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14"/>
        <w:gridCol w:w="2555"/>
        <w:gridCol w:w="2556"/>
        <w:gridCol w:w="146"/>
        <w:gridCol w:w="2268"/>
      </w:tblGrid>
      <w:tr w:rsidR="00995A07" w:rsidRPr="001516B6" w:rsidTr="00947625">
        <w:trPr>
          <w:trHeight w:val="636"/>
        </w:trPr>
        <w:tc>
          <w:tcPr>
            <w:tcW w:w="2114" w:type="dxa"/>
            <w:vAlign w:val="center"/>
          </w:tcPr>
          <w:p w:rsidR="00995A07" w:rsidRPr="001516B6" w:rsidRDefault="00995A07" w:rsidP="00947625">
            <w:pPr>
              <w:rPr>
                <w:b/>
              </w:rPr>
            </w:pPr>
            <w:proofErr w:type="spellStart"/>
            <w:r w:rsidRPr="001516B6">
              <w:rPr>
                <w:b/>
              </w:rPr>
              <w:t>Work</w:t>
            </w:r>
            <w:proofErr w:type="spellEnd"/>
            <w:r w:rsidRPr="001516B6">
              <w:rPr>
                <w:b/>
              </w:rPr>
              <w:t xml:space="preserve"> </w:t>
            </w:r>
            <w:proofErr w:type="spellStart"/>
            <w:r w:rsidRPr="001516B6">
              <w:rPr>
                <w:b/>
              </w:rPr>
              <w:t>package</w:t>
            </w:r>
            <w:proofErr w:type="spellEnd"/>
            <w:r w:rsidRPr="001516B6">
              <w:rPr>
                <w:b/>
              </w:rPr>
              <w:t xml:space="preserve"> </w:t>
            </w:r>
            <w:proofErr w:type="spellStart"/>
            <w:r w:rsidRPr="001516B6">
              <w:rPr>
                <w:b/>
              </w:rPr>
              <w:t>type</w:t>
            </w:r>
            <w:proofErr w:type="spellEnd"/>
            <w:r w:rsidRPr="001516B6">
              <w:rPr>
                <w:b/>
              </w:rPr>
              <w:t xml:space="preserve"> and ref.nr </w:t>
            </w:r>
            <w:sdt>
              <w:sdtPr>
                <w:rPr>
                  <w:color w:val="FFFFFF" w:themeColor="background1"/>
                </w:rPr>
                <w:id w:val="9266205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FFFFFF" w:themeColor="background1"/>
                  </w:rPr>
                  <w:t>☒</w:t>
                </w:r>
              </w:sdtContent>
            </w:sdt>
          </w:p>
        </w:tc>
        <w:tc>
          <w:tcPr>
            <w:tcW w:w="5257" w:type="dxa"/>
            <w:gridSpan w:val="3"/>
            <w:shd w:val="clear" w:color="auto" w:fill="D9ECFF"/>
            <w:vAlign w:val="center"/>
          </w:tcPr>
          <w:p w:rsidR="00995A07" w:rsidRPr="001516B6" w:rsidRDefault="00995A07" w:rsidP="00947625">
            <w:pPr>
              <w:jc w:val="center"/>
              <w:rPr>
                <w:b/>
              </w:rPr>
            </w:pPr>
            <w:r w:rsidRPr="001516B6">
              <w:rPr>
                <w:b/>
                <w:color w:val="000000"/>
              </w:rPr>
              <w:t>DEVELOPMENT</w:t>
            </w:r>
          </w:p>
        </w:tc>
        <w:tc>
          <w:tcPr>
            <w:tcW w:w="2268" w:type="dxa"/>
            <w:shd w:val="clear" w:color="auto" w:fill="D9ECFF"/>
            <w:vAlign w:val="center"/>
          </w:tcPr>
          <w:p w:rsidR="00995A07" w:rsidRPr="001516B6" w:rsidRDefault="00995A07" w:rsidP="00947625">
            <w:pPr>
              <w:jc w:val="center"/>
              <w:rPr>
                <w:color w:val="000000"/>
              </w:rPr>
            </w:pPr>
            <w:r>
              <w:rPr>
                <w:b/>
              </w:rPr>
              <w:t>5</w:t>
            </w:r>
          </w:p>
        </w:tc>
      </w:tr>
      <w:tr w:rsidR="00995A07" w:rsidRPr="001516B6" w:rsidTr="00947625">
        <w:trPr>
          <w:trHeight w:val="493"/>
        </w:trPr>
        <w:tc>
          <w:tcPr>
            <w:tcW w:w="2114" w:type="dxa"/>
            <w:vAlign w:val="center"/>
          </w:tcPr>
          <w:p w:rsidR="00995A07" w:rsidRPr="001516B6" w:rsidRDefault="00995A07" w:rsidP="00947625">
            <w:pPr>
              <w:rPr>
                <w:b/>
              </w:rPr>
            </w:pPr>
            <w:proofErr w:type="spellStart"/>
            <w:r w:rsidRPr="001516B6">
              <w:rPr>
                <w:b/>
              </w:rPr>
              <w:t>Title</w:t>
            </w:r>
            <w:proofErr w:type="spellEnd"/>
          </w:p>
        </w:tc>
        <w:tc>
          <w:tcPr>
            <w:tcW w:w="7525" w:type="dxa"/>
            <w:gridSpan w:val="4"/>
            <w:vAlign w:val="center"/>
          </w:tcPr>
          <w:p w:rsidR="00995A07" w:rsidRPr="00FD05BF" w:rsidRDefault="00995A07" w:rsidP="00947625">
            <w:pPr>
              <w:rPr>
                <w:rFonts w:ascii="Calibri" w:hAnsi="Calibri"/>
                <w:b/>
                <w:szCs w:val="22"/>
              </w:rPr>
            </w:pPr>
            <w:bookmarkStart w:id="0" w:name="_GoBack"/>
            <w:r w:rsidRPr="00FD05BF">
              <w:rPr>
                <w:rFonts w:ascii="Calibri" w:hAnsi="Calibri"/>
                <w:b/>
                <w:szCs w:val="22"/>
              </w:rPr>
              <w:t>LLL</w:t>
            </w:r>
            <w:r w:rsidRPr="00FD05BF">
              <w:rPr>
                <w:rFonts w:ascii="Calibri" w:hAnsi="Calibri"/>
                <w:b/>
                <w:color w:val="FFFFFF" w:themeColor="background1"/>
                <w:szCs w:val="22"/>
              </w:rPr>
              <w:t xml:space="preserve"> </w:t>
            </w:r>
            <w:proofErr w:type="spellStart"/>
            <w:r w:rsidRPr="00FD05BF">
              <w:rPr>
                <w:rFonts w:ascii="Calibri" w:hAnsi="Calibri"/>
                <w:b/>
                <w:szCs w:val="22"/>
              </w:rPr>
              <w:t>Courses</w:t>
            </w:r>
            <w:proofErr w:type="spellEnd"/>
            <w:r w:rsidRPr="00FD05BF">
              <w:rPr>
                <w:rFonts w:ascii="Calibri" w:hAnsi="Calibri"/>
                <w:b/>
                <w:szCs w:val="22"/>
              </w:rPr>
              <w:t xml:space="preserve"> </w:t>
            </w:r>
            <w:proofErr w:type="spellStart"/>
            <w:r w:rsidRPr="00FD05BF">
              <w:rPr>
                <w:rFonts w:ascii="Calibri" w:hAnsi="Calibri"/>
                <w:b/>
                <w:szCs w:val="22"/>
              </w:rPr>
              <w:t>Design</w:t>
            </w:r>
            <w:proofErr w:type="spellEnd"/>
            <w:r w:rsidRPr="00FD05BF">
              <w:rPr>
                <w:rFonts w:ascii="Calibri" w:hAnsi="Calibri"/>
                <w:b/>
                <w:szCs w:val="22"/>
              </w:rPr>
              <w:t xml:space="preserve"> &amp; </w:t>
            </w:r>
            <w:proofErr w:type="spellStart"/>
            <w:r w:rsidRPr="00FD05BF">
              <w:rPr>
                <w:rFonts w:ascii="Calibri" w:hAnsi="Calibri"/>
                <w:b/>
                <w:szCs w:val="22"/>
              </w:rPr>
              <w:t>Implementation</w:t>
            </w:r>
            <w:bookmarkEnd w:id="0"/>
            <w:proofErr w:type="spellEnd"/>
          </w:p>
        </w:tc>
      </w:tr>
      <w:tr w:rsidR="00995A07" w:rsidRPr="001516B6" w:rsidTr="00947625">
        <w:trPr>
          <w:trHeight w:val="493"/>
        </w:trPr>
        <w:tc>
          <w:tcPr>
            <w:tcW w:w="2114" w:type="dxa"/>
            <w:vAlign w:val="center"/>
          </w:tcPr>
          <w:p w:rsidR="00995A07" w:rsidRPr="001516B6" w:rsidRDefault="00995A07" w:rsidP="00947625">
            <w:pPr>
              <w:rPr>
                <w:b/>
              </w:rPr>
            </w:pPr>
            <w:proofErr w:type="spellStart"/>
            <w:r w:rsidRPr="001516B6">
              <w:rPr>
                <w:b/>
              </w:rPr>
              <w:t>Related</w:t>
            </w:r>
            <w:proofErr w:type="spellEnd"/>
            <w:r w:rsidRPr="001516B6">
              <w:rPr>
                <w:b/>
              </w:rPr>
              <w:t xml:space="preserve"> </w:t>
            </w:r>
            <w:proofErr w:type="spellStart"/>
            <w:r w:rsidRPr="001516B6">
              <w:rPr>
                <w:b/>
              </w:rPr>
              <w:t>assumptions</w:t>
            </w:r>
            <w:proofErr w:type="spellEnd"/>
            <w:r w:rsidRPr="001516B6">
              <w:rPr>
                <w:b/>
              </w:rPr>
              <w:t xml:space="preserve"> and </w:t>
            </w:r>
            <w:proofErr w:type="spellStart"/>
            <w:r w:rsidRPr="001516B6">
              <w:rPr>
                <w:b/>
              </w:rPr>
              <w:t>risks</w:t>
            </w:r>
            <w:proofErr w:type="spellEnd"/>
          </w:p>
        </w:tc>
        <w:tc>
          <w:tcPr>
            <w:tcW w:w="7525" w:type="dxa"/>
            <w:gridSpan w:val="4"/>
            <w:vAlign w:val="center"/>
          </w:tcPr>
          <w:p w:rsidR="00995A07" w:rsidRPr="00467351" w:rsidRDefault="00995A07" w:rsidP="00947625">
            <w:pPr>
              <w:rPr>
                <w:rFonts w:ascii="Calibri" w:hAnsi="Calibri"/>
                <w:b/>
                <w:szCs w:val="22"/>
              </w:rPr>
            </w:pPr>
            <w:r w:rsidRPr="00467351">
              <w:rPr>
                <w:rFonts w:ascii="Calibri" w:hAnsi="Calibri"/>
                <w:b/>
                <w:szCs w:val="22"/>
              </w:rPr>
              <w:t>ASSUMPTIONS:</w:t>
            </w:r>
          </w:p>
          <w:p w:rsidR="00995A07" w:rsidRPr="00467351" w:rsidRDefault="00995A07" w:rsidP="00995A07">
            <w:pPr>
              <w:pStyle w:val="ListParagraph"/>
              <w:numPr>
                <w:ilvl w:val="0"/>
                <w:numId w:val="1"/>
              </w:num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467351">
              <w:rPr>
                <w:rFonts w:ascii="Calibri" w:hAnsi="Calibri"/>
                <w:sz w:val="22"/>
                <w:szCs w:val="22"/>
              </w:rPr>
              <w:t>High interest from NGOs to continuously update their skills, thus to attend the new LLL courses</w:t>
            </w:r>
          </w:p>
          <w:p w:rsidR="00995A07" w:rsidRPr="00467351" w:rsidRDefault="00995A07" w:rsidP="00995A07">
            <w:pPr>
              <w:pStyle w:val="ListParagraph"/>
              <w:numPr>
                <w:ilvl w:val="0"/>
                <w:numId w:val="1"/>
              </w:num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467351">
              <w:rPr>
                <w:rFonts w:ascii="Calibri" w:hAnsi="Calibri"/>
                <w:sz w:val="22"/>
                <w:szCs w:val="22"/>
              </w:rPr>
              <w:t xml:space="preserve">Due to the high relevance of the LLL courses, NGOs will perceive them as priority for them and for their staff. </w:t>
            </w:r>
          </w:p>
          <w:p w:rsidR="00995A07" w:rsidRPr="00467351" w:rsidRDefault="00995A07" w:rsidP="00995A07">
            <w:pPr>
              <w:pStyle w:val="ListParagraph"/>
              <w:numPr>
                <w:ilvl w:val="0"/>
                <w:numId w:val="1"/>
              </w:num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467351">
              <w:rPr>
                <w:rFonts w:ascii="Calibri" w:hAnsi="Calibri"/>
                <w:sz w:val="22"/>
                <w:szCs w:val="22"/>
              </w:rPr>
              <w:t>Intense and targeted marketing campaign ensure high NGOs managers &amp; staff enrolment to LLL courses at national/regional level</w:t>
            </w:r>
          </w:p>
          <w:p w:rsidR="00995A07" w:rsidRPr="00467351" w:rsidRDefault="00995A07" w:rsidP="00947625">
            <w:pPr>
              <w:rPr>
                <w:rFonts w:ascii="Calibri" w:hAnsi="Calibri"/>
                <w:b/>
                <w:szCs w:val="22"/>
              </w:rPr>
            </w:pPr>
          </w:p>
          <w:p w:rsidR="00995A07" w:rsidRPr="00467351" w:rsidRDefault="00995A07" w:rsidP="00947625">
            <w:pPr>
              <w:jc w:val="both"/>
              <w:rPr>
                <w:rFonts w:ascii="Calibri" w:hAnsi="Calibri"/>
                <w:b/>
                <w:szCs w:val="22"/>
              </w:rPr>
            </w:pPr>
            <w:r w:rsidRPr="00467351">
              <w:rPr>
                <w:rFonts w:ascii="Calibri" w:hAnsi="Calibri"/>
                <w:b/>
                <w:szCs w:val="22"/>
              </w:rPr>
              <w:t>RISKS:</w:t>
            </w:r>
          </w:p>
          <w:p w:rsidR="00995A07" w:rsidRPr="00467351" w:rsidRDefault="00995A07" w:rsidP="00995A07">
            <w:pPr>
              <w:pStyle w:val="ListParagraph"/>
              <w:numPr>
                <w:ilvl w:val="0"/>
                <w:numId w:val="1"/>
              </w:num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467351">
              <w:rPr>
                <w:rFonts w:ascii="Calibri" w:hAnsi="Calibri"/>
                <w:sz w:val="22"/>
                <w:szCs w:val="22"/>
              </w:rPr>
              <w:t>Daily commitment of NGOs managers and staff prevent them from attending the professional trainings will be offset by wide dissemination (channels &amp; events) and underlining the added value such professional courses will provide to their organisations</w:t>
            </w:r>
          </w:p>
          <w:p w:rsidR="00995A07" w:rsidRPr="00467351" w:rsidRDefault="00995A07" w:rsidP="00995A07">
            <w:pPr>
              <w:pStyle w:val="ListParagraph"/>
              <w:numPr>
                <w:ilvl w:val="0"/>
                <w:numId w:val="1"/>
              </w:num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467351">
              <w:rPr>
                <w:rFonts w:ascii="Calibri" w:hAnsi="Calibri"/>
                <w:sz w:val="22"/>
                <w:szCs w:val="22"/>
              </w:rPr>
              <w:t>Low attendance will be mitigated by new calls for participation and the used of blended learning to allow NGOs for more flexibility in terms of physical attendance.</w:t>
            </w:r>
          </w:p>
          <w:p w:rsidR="00995A07" w:rsidRPr="001516B6" w:rsidRDefault="00995A07" w:rsidP="00947625">
            <w:pPr>
              <w:jc w:val="both"/>
              <w:rPr>
                <w:szCs w:val="22"/>
              </w:rPr>
            </w:pPr>
          </w:p>
        </w:tc>
      </w:tr>
      <w:tr w:rsidR="00995A07" w:rsidRPr="001516B6" w:rsidTr="00947625">
        <w:trPr>
          <w:trHeight w:val="493"/>
        </w:trPr>
        <w:tc>
          <w:tcPr>
            <w:tcW w:w="2114" w:type="dxa"/>
            <w:vAlign w:val="center"/>
          </w:tcPr>
          <w:p w:rsidR="00995A07" w:rsidRPr="001516B6" w:rsidRDefault="00995A07" w:rsidP="00947625">
            <w:pPr>
              <w:rPr>
                <w:b/>
              </w:rPr>
            </w:pPr>
            <w:proofErr w:type="spellStart"/>
            <w:r w:rsidRPr="001516B6">
              <w:rPr>
                <w:b/>
              </w:rPr>
              <w:t>Description</w:t>
            </w:r>
            <w:proofErr w:type="spellEnd"/>
          </w:p>
        </w:tc>
        <w:tc>
          <w:tcPr>
            <w:tcW w:w="7525" w:type="dxa"/>
            <w:gridSpan w:val="4"/>
            <w:vAlign w:val="center"/>
          </w:tcPr>
          <w:p w:rsidR="00995A07" w:rsidRPr="00467351" w:rsidRDefault="00995A07" w:rsidP="00947625">
            <w:pPr>
              <w:rPr>
                <w:rFonts w:ascii="Calibri" w:hAnsi="Calibri"/>
                <w:b/>
                <w:szCs w:val="22"/>
              </w:rPr>
            </w:pPr>
            <w:r w:rsidRPr="00467351">
              <w:rPr>
                <w:rFonts w:ascii="Calibri" w:hAnsi="Calibri"/>
                <w:b/>
                <w:szCs w:val="22"/>
              </w:rPr>
              <w:t>WP4 OBJECTIVE</w:t>
            </w:r>
          </w:p>
          <w:p w:rsidR="00995A07" w:rsidRPr="00467351" w:rsidRDefault="00995A07" w:rsidP="00947625">
            <w:pPr>
              <w:jc w:val="both"/>
              <w:rPr>
                <w:szCs w:val="22"/>
              </w:rPr>
            </w:pPr>
            <w:r w:rsidRPr="00467351">
              <w:rPr>
                <w:rFonts w:ascii="Calibri" w:hAnsi="Calibri"/>
                <w:szCs w:val="22"/>
              </w:rPr>
              <w:t xml:space="preserve">To </w:t>
            </w:r>
            <w:proofErr w:type="spellStart"/>
            <w:r w:rsidRPr="00467351">
              <w:rPr>
                <w:rFonts w:ascii="Calibri" w:hAnsi="Calibri"/>
                <w:szCs w:val="22"/>
              </w:rPr>
              <w:t>create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3 LLL </w:t>
            </w:r>
            <w:proofErr w:type="spellStart"/>
            <w:r w:rsidRPr="00467351">
              <w:rPr>
                <w:rFonts w:ascii="Calibri" w:hAnsi="Calibri"/>
                <w:szCs w:val="22"/>
              </w:rPr>
              <w:t>courses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of </w:t>
            </w:r>
            <w:proofErr w:type="spellStart"/>
            <w:r w:rsidRPr="00467351">
              <w:rPr>
                <w:rFonts w:ascii="Calibri" w:hAnsi="Calibri"/>
                <w:szCs w:val="22"/>
              </w:rPr>
              <w:t>one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week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duration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at </w:t>
            </w:r>
            <w:proofErr w:type="spellStart"/>
            <w:r w:rsidRPr="00467351">
              <w:rPr>
                <w:rFonts w:ascii="Calibri" w:hAnsi="Calibri"/>
                <w:szCs w:val="22"/>
              </w:rPr>
              <w:t>each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PC and </w:t>
            </w:r>
            <w:proofErr w:type="spellStart"/>
            <w:r w:rsidRPr="00467351">
              <w:rPr>
                <w:rFonts w:ascii="Calibri" w:hAnsi="Calibri"/>
                <w:szCs w:val="22"/>
              </w:rPr>
              <w:t>delivered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by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means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of </w:t>
            </w:r>
            <w:proofErr w:type="spellStart"/>
            <w:r w:rsidRPr="00467351">
              <w:rPr>
                <w:rFonts w:ascii="Calibri" w:hAnsi="Calibri"/>
                <w:szCs w:val="22"/>
              </w:rPr>
              <w:t>blended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methodology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(</w:t>
            </w:r>
            <w:proofErr w:type="spellStart"/>
            <w:r w:rsidRPr="00467351">
              <w:rPr>
                <w:rFonts w:ascii="Calibri" w:hAnsi="Calibri"/>
                <w:szCs w:val="22"/>
              </w:rPr>
              <w:t>face</w:t>
            </w:r>
            <w:proofErr w:type="spellEnd"/>
            <w:r w:rsidRPr="00467351">
              <w:rPr>
                <w:rFonts w:ascii="Calibri" w:hAnsi="Calibri"/>
                <w:szCs w:val="22"/>
              </w:rPr>
              <w:t>-to-</w:t>
            </w:r>
            <w:proofErr w:type="spellStart"/>
            <w:r w:rsidRPr="00467351">
              <w:rPr>
                <w:rFonts w:ascii="Calibri" w:hAnsi="Calibri"/>
                <w:szCs w:val="22"/>
              </w:rPr>
              <w:t>face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+ virtual) </w:t>
            </w:r>
            <w:proofErr w:type="spellStart"/>
            <w:r w:rsidRPr="00467351">
              <w:rPr>
                <w:rFonts w:ascii="Calibri" w:hAnsi="Calibri"/>
                <w:szCs w:val="22"/>
              </w:rPr>
              <w:t>addressed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to </w:t>
            </w:r>
            <w:proofErr w:type="spellStart"/>
            <w:r w:rsidRPr="00467351">
              <w:rPr>
                <w:rFonts w:ascii="Calibri" w:hAnsi="Calibri"/>
                <w:szCs w:val="22"/>
              </w:rPr>
              <w:t>NGOs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managers and staff</w:t>
            </w:r>
            <w:r>
              <w:rPr>
                <w:rFonts w:ascii="Calibri" w:hAnsi="Calibri"/>
                <w:szCs w:val="22"/>
              </w:rPr>
              <w:t xml:space="preserve"> (in line </w:t>
            </w:r>
            <w:proofErr w:type="spellStart"/>
            <w:r>
              <w:rPr>
                <w:rFonts w:ascii="Calibri" w:hAnsi="Calibri"/>
                <w:szCs w:val="22"/>
              </w:rPr>
              <w:t>with</w:t>
            </w:r>
            <w:proofErr w:type="spellEnd"/>
            <w:r>
              <w:rPr>
                <w:rFonts w:ascii="Calibri" w:hAnsi="Calibri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Cs w:val="22"/>
              </w:rPr>
              <w:t>national</w:t>
            </w:r>
            <w:proofErr w:type="spellEnd"/>
            <w:r>
              <w:rPr>
                <w:rFonts w:ascii="Calibri" w:hAnsi="Calibri"/>
                <w:szCs w:val="22"/>
              </w:rPr>
              <w:t xml:space="preserve">/EU </w:t>
            </w:r>
            <w:proofErr w:type="spellStart"/>
            <w:r>
              <w:rPr>
                <w:rFonts w:ascii="Calibri" w:hAnsi="Calibri"/>
                <w:szCs w:val="22"/>
              </w:rPr>
              <w:t>standards</w:t>
            </w:r>
            <w:proofErr w:type="spellEnd"/>
            <w:r>
              <w:rPr>
                <w:rFonts w:ascii="Calibri" w:hAnsi="Calibri"/>
                <w:szCs w:val="22"/>
              </w:rPr>
              <w:t xml:space="preserve"> and to be </w:t>
            </w:r>
            <w:proofErr w:type="spellStart"/>
            <w:r>
              <w:rPr>
                <w:rFonts w:ascii="Calibri" w:hAnsi="Calibri"/>
                <w:szCs w:val="22"/>
              </w:rPr>
              <w:t>accredited</w:t>
            </w:r>
            <w:proofErr w:type="spellEnd"/>
            <w:r>
              <w:rPr>
                <w:rFonts w:ascii="Calibri" w:hAnsi="Calibri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szCs w:val="22"/>
              </w:rPr>
              <w:t>if</w:t>
            </w:r>
            <w:proofErr w:type="spellEnd"/>
            <w:r>
              <w:rPr>
                <w:rFonts w:ascii="Calibri" w:hAnsi="Calibri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Cs w:val="22"/>
              </w:rPr>
              <w:t>needed</w:t>
            </w:r>
            <w:proofErr w:type="spellEnd"/>
            <w:r>
              <w:rPr>
                <w:rFonts w:ascii="Calibri" w:hAnsi="Calibri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Cs w:val="22"/>
              </w:rPr>
              <w:t>by</w:t>
            </w:r>
            <w:proofErr w:type="spellEnd"/>
            <w:r>
              <w:rPr>
                <w:rFonts w:ascii="Calibri" w:hAnsi="Calibri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Cs w:val="22"/>
              </w:rPr>
              <w:t>national</w:t>
            </w:r>
            <w:proofErr w:type="spellEnd"/>
            <w:r>
              <w:rPr>
                <w:rFonts w:ascii="Calibri" w:hAnsi="Calibri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Cs w:val="22"/>
              </w:rPr>
              <w:t>legislation</w:t>
            </w:r>
            <w:proofErr w:type="spellEnd"/>
            <w:r>
              <w:rPr>
                <w:rFonts w:ascii="Calibri" w:hAnsi="Calibri"/>
                <w:szCs w:val="22"/>
              </w:rPr>
              <w:t>)</w:t>
            </w:r>
            <w:r w:rsidRPr="00467351">
              <w:rPr>
                <w:rFonts w:ascii="Calibri" w:hAnsi="Calibri"/>
                <w:szCs w:val="22"/>
              </w:rPr>
              <w:t xml:space="preserve">. </w:t>
            </w:r>
            <w:proofErr w:type="spellStart"/>
            <w:r w:rsidRPr="00467351">
              <w:rPr>
                <w:rFonts w:ascii="Calibri" w:hAnsi="Calibri"/>
                <w:szCs w:val="22"/>
              </w:rPr>
              <w:t>These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courses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will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be </w:t>
            </w:r>
            <w:proofErr w:type="spellStart"/>
            <w:r w:rsidRPr="00467351">
              <w:rPr>
                <w:rFonts w:ascii="Calibri" w:hAnsi="Calibri"/>
                <w:szCs w:val="22"/>
              </w:rPr>
              <w:t>key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for </w:t>
            </w:r>
            <w:proofErr w:type="spellStart"/>
            <w:r w:rsidRPr="00467351">
              <w:rPr>
                <w:rFonts w:ascii="Calibri" w:hAnsi="Calibri"/>
                <w:szCs w:val="22"/>
              </w:rPr>
              <w:t>the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improvement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of </w:t>
            </w:r>
            <w:proofErr w:type="spellStart"/>
            <w:r w:rsidRPr="00467351">
              <w:rPr>
                <w:rFonts w:ascii="Calibri" w:hAnsi="Calibri"/>
                <w:szCs w:val="22"/>
              </w:rPr>
              <w:t>their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managerial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and </w:t>
            </w:r>
            <w:proofErr w:type="spellStart"/>
            <w:r w:rsidRPr="00467351">
              <w:rPr>
                <w:rFonts w:ascii="Calibri" w:hAnsi="Calibri"/>
                <w:szCs w:val="22"/>
              </w:rPr>
              <w:t>operational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performance and </w:t>
            </w:r>
            <w:proofErr w:type="spellStart"/>
            <w:r w:rsidRPr="00467351">
              <w:rPr>
                <w:rFonts w:ascii="Calibri" w:hAnsi="Calibri"/>
                <w:szCs w:val="22"/>
              </w:rPr>
              <w:t>will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impact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on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the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quality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and </w:t>
            </w:r>
            <w:proofErr w:type="spellStart"/>
            <w:r w:rsidRPr="00467351">
              <w:rPr>
                <w:rFonts w:ascii="Calibri" w:hAnsi="Calibri"/>
                <w:szCs w:val="22"/>
              </w:rPr>
              <w:t>sustainability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of </w:t>
            </w:r>
            <w:proofErr w:type="spellStart"/>
            <w:r w:rsidRPr="00467351">
              <w:rPr>
                <w:rFonts w:ascii="Calibri" w:hAnsi="Calibri"/>
                <w:szCs w:val="22"/>
              </w:rPr>
              <w:t>their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activities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and </w:t>
            </w:r>
            <w:proofErr w:type="spellStart"/>
            <w:r w:rsidRPr="00467351">
              <w:rPr>
                <w:rFonts w:ascii="Calibri" w:hAnsi="Calibri"/>
                <w:szCs w:val="22"/>
              </w:rPr>
              <w:t>organisations</w:t>
            </w:r>
            <w:proofErr w:type="spellEnd"/>
            <w:r w:rsidRPr="00467351">
              <w:rPr>
                <w:rFonts w:ascii="Calibri" w:hAnsi="Calibri"/>
                <w:szCs w:val="22"/>
              </w:rPr>
              <w:t>.</w:t>
            </w:r>
          </w:p>
          <w:p w:rsidR="00995A07" w:rsidRPr="00467351" w:rsidRDefault="00995A07" w:rsidP="00947625">
            <w:pPr>
              <w:jc w:val="both"/>
              <w:rPr>
                <w:szCs w:val="22"/>
              </w:rPr>
            </w:pPr>
          </w:p>
          <w:p w:rsidR="00995A07" w:rsidRPr="00467351" w:rsidRDefault="00995A07" w:rsidP="00947625">
            <w:pPr>
              <w:jc w:val="both"/>
              <w:rPr>
                <w:rFonts w:ascii="Calibri" w:hAnsi="Calibri"/>
                <w:b/>
                <w:szCs w:val="22"/>
              </w:rPr>
            </w:pPr>
            <w:r w:rsidRPr="00467351">
              <w:rPr>
                <w:rFonts w:ascii="Calibri" w:hAnsi="Calibri"/>
                <w:b/>
                <w:szCs w:val="22"/>
              </w:rPr>
              <w:t>T5.1 STRATEGY FOR LLL COURSES CREATION AND DELIVERY (M16-20)</w:t>
            </w:r>
          </w:p>
          <w:p w:rsidR="00995A07" w:rsidRPr="00467351" w:rsidRDefault="00995A07" w:rsidP="00947625">
            <w:pPr>
              <w:jc w:val="both"/>
              <w:rPr>
                <w:rFonts w:ascii="Calibri" w:hAnsi="Calibri"/>
                <w:szCs w:val="22"/>
              </w:rPr>
            </w:pPr>
            <w:r w:rsidRPr="00467351">
              <w:rPr>
                <w:rFonts w:ascii="Calibri" w:hAnsi="Calibri"/>
                <w:szCs w:val="22"/>
              </w:rPr>
              <w:t xml:space="preserve">PC </w:t>
            </w:r>
            <w:proofErr w:type="spellStart"/>
            <w:r w:rsidRPr="00467351">
              <w:rPr>
                <w:rFonts w:ascii="Calibri" w:hAnsi="Calibri"/>
                <w:szCs w:val="22"/>
              </w:rPr>
              <w:t>HEIs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, in </w:t>
            </w:r>
            <w:proofErr w:type="spellStart"/>
            <w:r w:rsidRPr="00467351">
              <w:rPr>
                <w:rFonts w:ascii="Calibri" w:hAnsi="Calibri"/>
                <w:szCs w:val="22"/>
              </w:rPr>
              <w:t>cooperation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with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partner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NGOs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, and </w:t>
            </w:r>
            <w:proofErr w:type="spellStart"/>
            <w:r w:rsidRPr="00467351">
              <w:rPr>
                <w:rFonts w:ascii="Calibri" w:hAnsi="Calibri"/>
                <w:szCs w:val="22"/>
              </w:rPr>
              <w:t>exploiting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results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from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WP1, WP3, WP6, </w:t>
            </w:r>
            <w:proofErr w:type="spellStart"/>
            <w:r w:rsidRPr="00467351">
              <w:rPr>
                <w:rFonts w:ascii="Calibri" w:hAnsi="Calibri"/>
                <w:szCs w:val="22"/>
              </w:rPr>
              <w:t>will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draft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the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plan for LLL </w:t>
            </w:r>
            <w:proofErr w:type="spellStart"/>
            <w:r w:rsidRPr="00467351">
              <w:rPr>
                <w:rFonts w:ascii="Calibri" w:hAnsi="Calibri"/>
                <w:szCs w:val="22"/>
              </w:rPr>
              <w:t>courses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creation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, marketing and </w:t>
            </w:r>
            <w:proofErr w:type="spellStart"/>
            <w:r w:rsidRPr="00467351">
              <w:rPr>
                <w:rFonts w:ascii="Calibri" w:hAnsi="Calibri"/>
                <w:szCs w:val="22"/>
              </w:rPr>
              <w:t>implementation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. </w:t>
            </w:r>
          </w:p>
          <w:p w:rsidR="00995A07" w:rsidRPr="00467351" w:rsidRDefault="00995A07" w:rsidP="00947625">
            <w:pPr>
              <w:jc w:val="both"/>
              <w:rPr>
                <w:rFonts w:ascii="Calibri" w:hAnsi="Calibri"/>
                <w:szCs w:val="22"/>
              </w:rPr>
            </w:pPr>
          </w:p>
          <w:p w:rsidR="00995A07" w:rsidRPr="00467351" w:rsidRDefault="00995A07" w:rsidP="00947625">
            <w:pPr>
              <w:jc w:val="both"/>
              <w:rPr>
                <w:rFonts w:ascii="Calibri" w:hAnsi="Calibri"/>
                <w:szCs w:val="22"/>
              </w:rPr>
            </w:pPr>
            <w:proofErr w:type="spellStart"/>
            <w:r w:rsidRPr="00467351">
              <w:rPr>
                <w:rFonts w:ascii="Calibri" w:hAnsi="Calibri"/>
                <w:szCs w:val="22"/>
              </w:rPr>
              <w:t>These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courses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will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be </w:t>
            </w:r>
            <w:proofErr w:type="spellStart"/>
            <w:r w:rsidRPr="00467351">
              <w:rPr>
                <w:rFonts w:ascii="Calibri" w:hAnsi="Calibri"/>
                <w:szCs w:val="22"/>
              </w:rPr>
              <w:t>mainly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targeted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to PC </w:t>
            </w:r>
            <w:proofErr w:type="spellStart"/>
            <w:r w:rsidRPr="00467351">
              <w:rPr>
                <w:rFonts w:ascii="Calibri" w:hAnsi="Calibri"/>
                <w:szCs w:val="22"/>
              </w:rPr>
              <w:t>NGOs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managers and staff </w:t>
            </w:r>
            <w:proofErr w:type="spellStart"/>
            <w:r w:rsidRPr="00467351">
              <w:rPr>
                <w:rFonts w:ascii="Calibri" w:hAnsi="Calibri"/>
                <w:szCs w:val="22"/>
              </w:rPr>
              <w:t>willing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to </w:t>
            </w:r>
            <w:proofErr w:type="spellStart"/>
            <w:r w:rsidRPr="00467351">
              <w:rPr>
                <w:rFonts w:ascii="Calibri" w:hAnsi="Calibri"/>
                <w:szCs w:val="22"/>
              </w:rPr>
              <w:t>update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their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skills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related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with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management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and </w:t>
            </w:r>
            <w:proofErr w:type="spellStart"/>
            <w:r w:rsidRPr="00467351">
              <w:rPr>
                <w:rFonts w:ascii="Calibri" w:hAnsi="Calibri"/>
                <w:szCs w:val="22"/>
              </w:rPr>
              <w:t>operation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of </w:t>
            </w:r>
            <w:proofErr w:type="spellStart"/>
            <w:r w:rsidRPr="00467351">
              <w:rPr>
                <w:rFonts w:ascii="Calibri" w:hAnsi="Calibri"/>
                <w:szCs w:val="22"/>
              </w:rPr>
              <w:t>NGOs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. </w:t>
            </w:r>
            <w:proofErr w:type="spellStart"/>
            <w:r w:rsidRPr="00467351">
              <w:rPr>
                <w:rFonts w:ascii="Calibri" w:hAnsi="Calibri"/>
                <w:szCs w:val="22"/>
              </w:rPr>
              <w:t>Topics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will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be </w:t>
            </w:r>
            <w:proofErr w:type="spellStart"/>
            <w:r w:rsidRPr="00467351">
              <w:rPr>
                <w:rFonts w:ascii="Calibri" w:hAnsi="Calibri"/>
                <w:szCs w:val="22"/>
              </w:rPr>
              <w:t>choosen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among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the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following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(and </w:t>
            </w:r>
            <w:proofErr w:type="spellStart"/>
            <w:r w:rsidRPr="00467351">
              <w:rPr>
                <w:rFonts w:ascii="Calibri" w:hAnsi="Calibri"/>
                <w:szCs w:val="22"/>
              </w:rPr>
              <w:t>not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limited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to</w:t>
            </w:r>
            <w:r>
              <w:rPr>
                <w:rFonts w:ascii="Calibri" w:hAnsi="Calibri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szCs w:val="22"/>
              </w:rPr>
              <w:t>depending</w:t>
            </w:r>
            <w:proofErr w:type="spellEnd"/>
            <w:r>
              <w:rPr>
                <w:rFonts w:ascii="Calibri" w:hAnsi="Calibri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Cs w:val="22"/>
              </w:rPr>
              <w:t>on</w:t>
            </w:r>
            <w:proofErr w:type="spellEnd"/>
            <w:r>
              <w:rPr>
                <w:rFonts w:ascii="Calibri" w:hAnsi="Calibri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Cs w:val="22"/>
              </w:rPr>
              <w:t>the</w:t>
            </w:r>
            <w:proofErr w:type="spellEnd"/>
            <w:r>
              <w:rPr>
                <w:rFonts w:ascii="Calibri" w:hAnsi="Calibri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Cs w:val="22"/>
              </w:rPr>
              <w:t>results</w:t>
            </w:r>
            <w:proofErr w:type="spellEnd"/>
            <w:r>
              <w:rPr>
                <w:rFonts w:ascii="Calibri" w:hAnsi="Calibri"/>
                <w:szCs w:val="22"/>
              </w:rPr>
              <w:t xml:space="preserve"> of </w:t>
            </w:r>
            <w:proofErr w:type="spellStart"/>
            <w:r>
              <w:rPr>
                <w:rFonts w:ascii="Calibri" w:hAnsi="Calibri"/>
                <w:szCs w:val="22"/>
              </w:rPr>
              <w:t>t</w:t>
            </w:r>
            <w:r w:rsidRPr="00467351">
              <w:rPr>
                <w:rFonts w:ascii="Calibri" w:hAnsi="Calibri"/>
                <w:szCs w:val="22"/>
              </w:rPr>
              <w:t>h</w:t>
            </w:r>
            <w:r>
              <w:rPr>
                <w:rFonts w:ascii="Calibri" w:hAnsi="Calibri"/>
                <w:szCs w:val="22"/>
              </w:rPr>
              <w:t>e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in-</w:t>
            </w:r>
            <w:proofErr w:type="spellStart"/>
            <w:r w:rsidRPr="00467351">
              <w:rPr>
                <w:rFonts w:ascii="Calibri" w:hAnsi="Calibri"/>
                <w:szCs w:val="22"/>
              </w:rPr>
              <w:t>depth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needs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analysis</w:t>
            </w:r>
            <w:proofErr w:type="spellEnd"/>
            <w:r w:rsidRPr="00467351">
              <w:rPr>
                <w:rFonts w:ascii="Calibri" w:hAnsi="Calibri"/>
                <w:szCs w:val="22"/>
              </w:rPr>
              <w:t>):</w:t>
            </w:r>
          </w:p>
          <w:p w:rsidR="00995A07" w:rsidRDefault="00995A07" w:rsidP="00947625">
            <w:pPr>
              <w:widowControl w:val="0"/>
              <w:autoSpaceDE w:val="0"/>
              <w:autoSpaceDN w:val="0"/>
              <w:adjustRightInd w:val="0"/>
              <w:ind w:right="-198"/>
              <w:jc w:val="center"/>
              <w:rPr>
                <w:rFonts w:ascii="Arial Narrow" w:eastAsiaTheme="minorEastAsia" w:hAnsi="Arial Narrow" w:cs="Arial Narrow"/>
                <w:sz w:val="18"/>
                <w:szCs w:val="18"/>
              </w:rPr>
            </w:pPr>
          </w:p>
          <w:p w:rsidR="00995A07" w:rsidRDefault="00995A07" w:rsidP="00947625">
            <w:pPr>
              <w:widowControl w:val="0"/>
              <w:autoSpaceDE w:val="0"/>
              <w:autoSpaceDN w:val="0"/>
              <w:adjustRightInd w:val="0"/>
              <w:ind w:left="1440" w:right="-198"/>
              <w:jc w:val="both"/>
              <w:rPr>
                <w:rFonts w:ascii="Calibri" w:eastAsiaTheme="minorEastAsia" w:hAnsi="Calibri" w:cs="Calibri"/>
                <w:sz w:val="18"/>
                <w:szCs w:val="18"/>
              </w:rPr>
            </w:pPr>
          </w:p>
          <w:p w:rsidR="00995A07" w:rsidRDefault="00995A07" w:rsidP="00995A07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720"/>
              <w:jc w:val="both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  <w:t>NGOs</w:t>
            </w:r>
            <w:proofErr w:type="spellEnd"/>
            <w:r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  <w:t xml:space="preserve"> FUNDRAISING AND FINANCIAL/HUMAN MANAGEMENT/INTERACTION WITH ACTORS</w:t>
            </w:r>
          </w:p>
          <w:p w:rsidR="00995A07" w:rsidRDefault="00995A07" w:rsidP="00995A07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ind w:right="-198"/>
              <w:jc w:val="both"/>
              <w:rPr>
                <w:rFonts w:ascii="Calibri" w:eastAsiaTheme="minorEastAsia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Funding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NGOs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project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management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 </w:t>
            </w:r>
          </w:p>
          <w:p w:rsidR="00995A07" w:rsidRDefault="00995A07" w:rsidP="00995A07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ind w:right="-198"/>
              <w:jc w:val="both"/>
              <w:rPr>
                <w:rFonts w:ascii="Calibri" w:eastAsiaTheme="minorEastAsia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NGOs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governance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leadership</w:t>
            </w:r>
            <w:proofErr w:type="spellEnd"/>
          </w:p>
          <w:p w:rsidR="00995A07" w:rsidRDefault="00995A07" w:rsidP="00995A07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ind w:right="-198"/>
              <w:jc w:val="both"/>
              <w:rPr>
                <w:rFonts w:ascii="Calibri" w:eastAsiaTheme="minorEastAsia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Strategy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building</w:t>
            </w:r>
            <w:proofErr w:type="spellEnd"/>
          </w:p>
          <w:p w:rsidR="00995A07" w:rsidRDefault="00995A07" w:rsidP="00995A07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ind w:right="-198"/>
              <w:jc w:val="both"/>
              <w:rPr>
                <w:rFonts w:ascii="Calibri" w:eastAsiaTheme="minorEastAsia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Lobbying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campaigning</w:t>
            </w:r>
            <w:proofErr w:type="spellEnd"/>
          </w:p>
          <w:p w:rsidR="00995A07" w:rsidRDefault="00995A07" w:rsidP="00995A07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ind w:right="33"/>
              <w:jc w:val="both"/>
              <w:rPr>
                <w:rFonts w:ascii="Calibri" w:eastAsiaTheme="minorEastAsia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lastRenderedPageBreak/>
              <w:t>Monitoring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participation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the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reform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laws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policies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that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govern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the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work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NGOs</w:t>
            </w:r>
            <w:proofErr w:type="spellEnd"/>
          </w:p>
          <w:p w:rsidR="00995A07" w:rsidRDefault="00995A07" w:rsidP="00995A07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ind w:right="-198"/>
              <w:jc w:val="both"/>
              <w:rPr>
                <w:rFonts w:ascii="Calibri" w:eastAsiaTheme="minorEastAsia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Creating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spaces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opportunities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 for </w:t>
            </w: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information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sharing</w:t>
            </w:r>
            <w:proofErr w:type="spellEnd"/>
          </w:p>
          <w:p w:rsidR="00995A07" w:rsidRDefault="00995A07" w:rsidP="00947625">
            <w:pPr>
              <w:widowControl w:val="0"/>
              <w:autoSpaceDE w:val="0"/>
              <w:autoSpaceDN w:val="0"/>
              <w:adjustRightInd w:val="0"/>
              <w:ind w:left="1440" w:right="-198"/>
              <w:jc w:val="both"/>
              <w:rPr>
                <w:rFonts w:ascii="Calibri" w:eastAsiaTheme="minorEastAsia" w:hAnsi="Calibri" w:cs="Calibri"/>
                <w:sz w:val="18"/>
                <w:szCs w:val="18"/>
              </w:rPr>
            </w:pPr>
          </w:p>
          <w:p w:rsidR="00995A07" w:rsidRDefault="00995A07" w:rsidP="00995A07">
            <w:pPr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ind w:left="720" w:right="-198"/>
              <w:jc w:val="both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  <w:t xml:space="preserve">QUALITY &amp; IMPACT OF </w:t>
            </w:r>
            <w:proofErr w:type="spellStart"/>
            <w:r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  <w:t>NGOs</w:t>
            </w:r>
            <w:proofErr w:type="spellEnd"/>
            <w:r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  <w:t xml:space="preserve"> ACTIVITIES and SUSTAINABILITY</w:t>
            </w:r>
          </w:p>
          <w:p w:rsidR="00995A07" w:rsidRDefault="00995A07" w:rsidP="00995A07">
            <w:pPr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ind w:right="-198"/>
              <w:jc w:val="both"/>
              <w:rPr>
                <w:rFonts w:ascii="Calibri" w:eastAsiaTheme="minorEastAsia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How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 to </w:t>
            </w: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assess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the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impact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NGOs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activities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 </w:t>
            </w:r>
          </w:p>
          <w:p w:rsidR="00995A07" w:rsidRDefault="00995A07" w:rsidP="00995A07">
            <w:pPr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ind w:right="-198"/>
              <w:jc w:val="both"/>
              <w:rPr>
                <w:rFonts w:ascii="Calibri" w:eastAsiaTheme="minorEastAsia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Synergies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with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the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 socio </w:t>
            </w: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economic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context</w:t>
            </w:r>
            <w:proofErr w:type="spellEnd"/>
          </w:p>
          <w:p w:rsidR="00995A07" w:rsidRDefault="00995A07" w:rsidP="00995A07">
            <w:pPr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ind w:right="-198"/>
              <w:jc w:val="both"/>
              <w:rPr>
                <w:rFonts w:ascii="Calibri" w:eastAsiaTheme="minorEastAsia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Funding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 and marketing </w:t>
            </w: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mechanisms</w:t>
            </w:r>
            <w:proofErr w:type="spellEnd"/>
          </w:p>
          <w:p w:rsidR="00995A07" w:rsidRDefault="00995A07" w:rsidP="00995A07">
            <w:pPr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ind w:right="-198"/>
              <w:jc w:val="both"/>
              <w:rPr>
                <w:rFonts w:ascii="Calibri" w:eastAsiaTheme="minorEastAsia" w:hAnsi="Calibri" w:cs="Calibri"/>
                <w:sz w:val="18"/>
                <w:szCs w:val="18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Project </w:t>
            </w: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Cycle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 Management</w:t>
            </w:r>
          </w:p>
          <w:p w:rsidR="00995A07" w:rsidRDefault="00995A07" w:rsidP="00995A07">
            <w:pPr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ind w:right="-198"/>
              <w:jc w:val="both"/>
              <w:rPr>
                <w:rFonts w:ascii="Calibri" w:eastAsiaTheme="minorEastAsia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How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 to </w:t>
            </w: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manage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value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peoples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’ </w:t>
            </w: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skills</w:t>
            </w:r>
            <w:proofErr w:type="spellEnd"/>
          </w:p>
          <w:p w:rsidR="00995A07" w:rsidRDefault="00995A07" w:rsidP="00995A07">
            <w:pPr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ind w:right="-198"/>
              <w:jc w:val="both"/>
              <w:rPr>
                <w:rFonts w:ascii="Calibri" w:eastAsiaTheme="minorEastAsia" w:hAnsi="Calibri" w:cs="Calibri"/>
                <w:sz w:val="18"/>
                <w:szCs w:val="18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</w:rPr>
              <w:t>EFQM &amp; similar</w:t>
            </w:r>
          </w:p>
          <w:p w:rsidR="00995A07" w:rsidRDefault="00995A07" w:rsidP="00947625">
            <w:pPr>
              <w:widowControl w:val="0"/>
              <w:autoSpaceDE w:val="0"/>
              <w:autoSpaceDN w:val="0"/>
              <w:adjustRightInd w:val="0"/>
              <w:ind w:left="1440" w:right="-198"/>
              <w:jc w:val="both"/>
              <w:rPr>
                <w:rFonts w:ascii="Calibri" w:eastAsiaTheme="minorEastAsia" w:hAnsi="Calibri" w:cs="Calibri"/>
                <w:sz w:val="18"/>
                <w:szCs w:val="18"/>
              </w:rPr>
            </w:pPr>
          </w:p>
          <w:p w:rsidR="00995A07" w:rsidRDefault="00995A07" w:rsidP="00995A07">
            <w:pPr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ind w:left="720" w:right="-198"/>
              <w:jc w:val="both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  <w:t>OTHER TOPICS OF INTEREST</w:t>
            </w:r>
          </w:p>
          <w:p w:rsidR="00995A07" w:rsidRDefault="00995A07" w:rsidP="00995A07">
            <w:pPr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ind w:right="-198"/>
              <w:jc w:val="both"/>
              <w:rPr>
                <w:rFonts w:ascii="Calibri" w:eastAsiaTheme="minorEastAsia" w:hAnsi="Calibri" w:cs="Calibri"/>
                <w:sz w:val="18"/>
                <w:szCs w:val="18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NGO </w:t>
            </w: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business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economy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 </w:t>
            </w:r>
          </w:p>
          <w:p w:rsidR="00995A07" w:rsidRDefault="00995A07" w:rsidP="00995A07">
            <w:pPr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ind w:right="-198"/>
              <w:jc w:val="both"/>
              <w:rPr>
                <w:rFonts w:ascii="Calibri" w:eastAsiaTheme="minorEastAsia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Society-community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 &amp; Social </w:t>
            </w: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Systems</w:t>
            </w:r>
            <w:proofErr w:type="spellEnd"/>
          </w:p>
          <w:p w:rsidR="00995A07" w:rsidRDefault="00995A07" w:rsidP="00995A07">
            <w:pPr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ind w:right="-198"/>
              <w:jc w:val="both"/>
              <w:rPr>
                <w:rFonts w:ascii="Calibri" w:eastAsiaTheme="minorEastAsia" w:hAnsi="Calibri" w:cs="Calibri"/>
                <w:sz w:val="18"/>
                <w:szCs w:val="18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Social &amp; </w:t>
            </w: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economic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development</w:t>
            </w:r>
            <w:proofErr w:type="spellEnd"/>
          </w:p>
          <w:p w:rsidR="00995A07" w:rsidRDefault="00995A07" w:rsidP="00995A07">
            <w:pPr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ind w:right="-198"/>
              <w:jc w:val="both"/>
              <w:rPr>
                <w:rFonts w:ascii="Calibri" w:eastAsiaTheme="minorEastAsia" w:hAnsi="Calibri" w:cs="Calibri"/>
                <w:sz w:val="18"/>
                <w:szCs w:val="18"/>
              </w:rPr>
            </w:pPr>
            <w:r w:rsidRPr="00C93C93">
              <w:rPr>
                <w:rFonts w:ascii="Calibri" w:eastAsiaTheme="minorEastAsia" w:hAnsi="Calibri" w:cs="Calibri"/>
                <w:sz w:val="18"/>
                <w:szCs w:val="18"/>
              </w:rPr>
              <w:t xml:space="preserve">International Social </w:t>
            </w:r>
            <w:proofErr w:type="spellStart"/>
            <w:r w:rsidRPr="00C93C93">
              <w:rPr>
                <w:rFonts w:ascii="Calibri" w:eastAsiaTheme="minorEastAsia" w:hAnsi="Calibri" w:cs="Calibri"/>
                <w:sz w:val="18"/>
                <w:szCs w:val="18"/>
              </w:rPr>
              <w:t>Welfare</w:t>
            </w:r>
            <w:proofErr w:type="spellEnd"/>
            <w:r w:rsidRPr="00C93C93">
              <w:rPr>
                <w:rFonts w:ascii="Calibri" w:eastAsiaTheme="minorEastAsia" w:hAnsi="Calibri" w:cs="Calibri"/>
                <w:sz w:val="18"/>
                <w:szCs w:val="18"/>
              </w:rPr>
              <w:t xml:space="preserve"> and Services to </w:t>
            </w:r>
            <w:proofErr w:type="spellStart"/>
            <w:r w:rsidRPr="00C93C93">
              <w:rPr>
                <w:rFonts w:ascii="Calibri" w:eastAsiaTheme="minorEastAsia" w:hAnsi="Calibri" w:cs="Calibri"/>
                <w:sz w:val="18"/>
                <w:szCs w:val="18"/>
              </w:rPr>
              <w:t>Immigrants</w:t>
            </w:r>
            <w:proofErr w:type="spellEnd"/>
            <w:r w:rsidRPr="00C93C93">
              <w:rPr>
                <w:rFonts w:ascii="Calibri" w:eastAsiaTheme="minorEastAsia" w:hAnsi="Calibri" w:cs="Calibri"/>
                <w:sz w:val="18"/>
                <w:szCs w:val="18"/>
              </w:rPr>
              <w:t xml:space="preserve"> and </w:t>
            </w:r>
            <w:proofErr w:type="spellStart"/>
            <w:r w:rsidRPr="00C93C93">
              <w:rPr>
                <w:rFonts w:ascii="Calibri" w:eastAsiaTheme="minorEastAsia" w:hAnsi="Calibri" w:cs="Calibri"/>
                <w:sz w:val="18"/>
                <w:szCs w:val="18"/>
              </w:rPr>
              <w:t>Refugees</w:t>
            </w:r>
            <w:proofErr w:type="spellEnd"/>
          </w:p>
          <w:p w:rsidR="00995A07" w:rsidRPr="00C93C93" w:rsidRDefault="00995A07" w:rsidP="00947625">
            <w:pPr>
              <w:widowControl w:val="0"/>
              <w:autoSpaceDE w:val="0"/>
              <w:autoSpaceDN w:val="0"/>
              <w:adjustRightInd w:val="0"/>
              <w:ind w:left="1440" w:right="-198"/>
              <w:jc w:val="both"/>
              <w:rPr>
                <w:rFonts w:ascii="Calibri" w:eastAsiaTheme="minorEastAsia" w:hAnsi="Calibri" w:cs="Calibri"/>
                <w:sz w:val="18"/>
                <w:szCs w:val="18"/>
              </w:rPr>
            </w:pPr>
          </w:p>
          <w:p w:rsidR="00995A07" w:rsidRPr="00467351" w:rsidRDefault="00995A07" w:rsidP="00947625">
            <w:pPr>
              <w:jc w:val="both"/>
              <w:rPr>
                <w:rFonts w:ascii="Calibri" w:hAnsi="Calibri"/>
                <w:szCs w:val="22"/>
              </w:rPr>
            </w:pPr>
            <w:r w:rsidRPr="00467351">
              <w:rPr>
                <w:rFonts w:ascii="Calibri" w:hAnsi="Calibri"/>
                <w:szCs w:val="22"/>
              </w:rPr>
              <w:t xml:space="preserve">PC </w:t>
            </w:r>
            <w:proofErr w:type="spellStart"/>
            <w:r w:rsidRPr="00467351">
              <w:rPr>
                <w:rFonts w:ascii="Calibri" w:hAnsi="Calibri"/>
                <w:szCs w:val="22"/>
              </w:rPr>
              <w:t>HEIs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will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work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in </w:t>
            </w:r>
            <w:proofErr w:type="spellStart"/>
            <w:r w:rsidRPr="00467351">
              <w:rPr>
                <w:rFonts w:ascii="Calibri" w:hAnsi="Calibri"/>
                <w:szCs w:val="22"/>
              </w:rPr>
              <w:t>strong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synergy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with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NGOs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to </w:t>
            </w:r>
            <w:proofErr w:type="spellStart"/>
            <w:r w:rsidRPr="00467351">
              <w:rPr>
                <w:rFonts w:ascii="Calibri" w:hAnsi="Calibri"/>
                <w:szCs w:val="22"/>
              </w:rPr>
              <w:t>ensure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the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relevance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of </w:t>
            </w:r>
            <w:proofErr w:type="spellStart"/>
            <w:r w:rsidRPr="00467351">
              <w:rPr>
                <w:rFonts w:ascii="Calibri" w:hAnsi="Calibri"/>
                <w:szCs w:val="22"/>
              </w:rPr>
              <w:t>the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LLL </w:t>
            </w:r>
            <w:proofErr w:type="spellStart"/>
            <w:r w:rsidRPr="00467351">
              <w:rPr>
                <w:rFonts w:ascii="Calibri" w:hAnsi="Calibri"/>
                <w:szCs w:val="22"/>
              </w:rPr>
              <w:t>courses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content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and to </w:t>
            </w:r>
            <w:proofErr w:type="spellStart"/>
            <w:r w:rsidRPr="00467351">
              <w:rPr>
                <w:rFonts w:ascii="Calibri" w:hAnsi="Calibri"/>
                <w:szCs w:val="22"/>
              </w:rPr>
              <w:t>ensure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a </w:t>
            </w:r>
            <w:proofErr w:type="spellStart"/>
            <w:r w:rsidRPr="00467351">
              <w:rPr>
                <w:rFonts w:ascii="Calibri" w:hAnsi="Calibri"/>
                <w:szCs w:val="22"/>
              </w:rPr>
              <w:t>high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participation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. </w:t>
            </w:r>
            <w:proofErr w:type="spellStart"/>
            <w:r w:rsidRPr="00467351">
              <w:rPr>
                <w:rFonts w:ascii="Calibri" w:hAnsi="Calibri"/>
                <w:szCs w:val="22"/>
              </w:rPr>
              <w:t>Special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attention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will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be </w:t>
            </w:r>
            <w:proofErr w:type="spellStart"/>
            <w:r w:rsidRPr="00467351">
              <w:rPr>
                <w:rFonts w:ascii="Calibri" w:hAnsi="Calibri"/>
                <w:szCs w:val="22"/>
              </w:rPr>
              <w:t>paid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to </w:t>
            </w:r>
            <w:proofErr w:type="spellStart"/>
            <w:r w:rsidRPr="00467351">
              <w:rPr>
                <w:rFonts w:ascii="Calibri" w:hAnsi="Calibri"/>
                <w:szCs w:val="22"/>
              </w:rPr>
              <w:t>the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delivery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methodology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that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will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be </w:t>
            </w:r>
            <w:proofErr w:type="spellStart"/>
            <w:r w:rsidRPr="00467351">
              <w:rPr>
                <w:rFonts w:ascii="Calibri" w:hAnsi="Calibri"/>
                <w:szCs w:val="22"/>
              </w:rPr>
              <w:t>blended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to </w:t>
            </w:r>
            <w:proofErr w:type="spellStart"/>
            <w:r w:rsidRPr="00467351">
              <w:rPr>
                <w:rFonts w:ascii="Calibri" w:hAnsi="Calibri"/>
                <w:szCs w:val="22"/>
              </w:rPr>
              <w:t>meet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NGOs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needs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and </w:t>
            </w:r>
            <w:proofErr w:type="spellStart"/>
            <w:r w:rsidRPr="00467351">
              <w:rPr>
                <w:rFonts w:ascii="Calibri" w:hAnsi="Calibri"/>
                <w:szCs w:val="22"/>
              </w:rPr>
              <w:t>better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adapt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to </w:t>
            </w:r>
            <w:proofErr w:type="spellStart"/>
            <w:r w:rsidRPr="00467351">
              <w:rPr>
                <w:rFonts w:ascii="Calibri" w:hAnsi="Calibri"/>
                <w:szCs w:val="22"/>
              </w:rPr>
              <w:t>their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real </w:t>
            </w:r>
            <w:proofErr w:type="spellStart"/>
            <w:r w:rsidRPr="00467351">
              <w:rPr>
                <w:rFonts w:ascii="Calibri" w:hAnsi="Calibri"/>
                <w:szCs w:val="22"/>
              </w:rPr>
              <w:t>life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complexity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. </w:t>
            </w:r>
            <w:proofErr w:type="spellStart"/>
            <w:r w:rsidRPr="00467351">
              <w:rPr>
                <w:rFonts w:ascii="Calibri" w:hAnsi="Calibri"/>
                <w:szCs w:val="22"/>
              </w:rPr>
              <w:t>Blended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learning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, in </w:t>
            </w:r>
            <w:proofErr w:type="spellStart"/>
            <w:r w:rsidRPr="00467351">
              <w:rPr>
                <w:rFonts w:ascii="Calibri" w:hAnsi="Calibri"/>
                <w:szCs w:val="22"/>
              </w:rPr>
              <w:t>this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case </w:t>
            </w:r>
            <w:proofErr w:type="spellStart"/>
            <w:r w:rsidRPr="00467351">
              <w:rPr>
                <w:rFonts w:ascii="Calibri" w:hAnsi="Calibri"/>
                <w:szCs w:val="22"/>
              </w:rPr>
              <w:t>wil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allow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NGOs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staff </w:t>
            </w:r>
            <w:proofErr w:type="spellStart"/>
            <w:r w:rsidRPr="00467351">
              <w:rPr>
                <w:rFonts w:ascii="Calibri" w:hAnsi="Calibri"/>
                <w:szCs w:val="22"/>
              </w:rPr>
              <w:t>not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being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physically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present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for </w:t>
            </w:r>
            <w:proofErr w:type="spellStart"/>
            <w:r w:rsidRPr="00467351">
              <w:rPr>
                <w:rFonts w:ascii="Calibri" w:hAnsi="Calibri"/>
                <w:szCs w:val="22"/>
              </w:rPr>
              <w:t>the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entire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week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duration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at PC </w:t>
            </w:r>
            <w:proofErr w:type="spellStart"/>
            <w:r w:rsidRPr="00467351">
              <w:rPr>
                <w:rFonts w:ascii="Calibri" w:hAnsi="Calibri"/>
                <w:szCs w:val="22"/>
              </w:rPr>
              <w:t>HEIs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and </w:t>
            </w:r>
            <w:proofErr w:type="spellStart"/>
            <w:r w:rsidRPr="00467351">
              <w:rPr>
                <w:rFonts w:ascii="Calibri" w:hAnsi="Calibri"/>
                <w:szCs w:val="22"/>
              </w:rPr>
              <w:t>this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measure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will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foster</w:t>
            </w:r>
            <w:proofErr w:type="spellEnd"/>
            <w:r w:rsidRPr="00467351">
              <w:rPr>
                <w:rFonts w:ascii="Calibri" w:hAnsi="Calibri"/>
                <w:szCs w:val="22"/>
              </w:rPr>
              <w:t>/</w:t>
            </w:r>
            <w:proofErr w:type="spellStart"/>
            <w:r w:rsidRPr="00467351">
              <w:rPr>
                <w:rFonts w:ascii="Calibri" w:hAnsi="Calibri"/>
                <w:szCs w:val="22"/>
              </w:rPr>
              <w:t>encourage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participation</w:t>
            </w:r>
            <w:proofErr w:type="spellEnd"/>
            <w:r w:rsidRPr="00467351">
              <w:rPr>
                <w:rFonts w:ascii="Calibri" w:hAnsi="Calibri"/>
                <w:szCs w:val="22"/>
              </w:rPr>
              <w:t>.</w:t>
            </w:r>
            <w:r>
              <w:rPr>
                <w:rFonts w:ascii="Calibri" w:hAnsi="Calibri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Cs w:val="22"/>
              </w:rPr>
              <w:t>They</w:t>
            </w:r>
            <w:proofErr w:type="spellEnd"/>
            <w:r>
              <w:rPr>
                <w:rFonts w:ascii="Calibri" w:hAnsi="Calibri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Cs w:val="22"/>
              </w:rPr>
              <w:t>will</w:t>
            </w:r>
            <w:proofErr w:type="spellEnd"/>
            <w:r>
              <w:rPr>
                <w:rFonts w:ascii="Calibri" w:hAnsi="Calibri"/>
                <w:szCs w:val="22"/>
              </w:rPr>
              <w:t xml:space="preserve"> be </w:t>
            </w:r>
            <w:proofErr w:type="spellStart"/>
            <w:r>
              <w:rPr>
                <w:rFonts w:ascii="Calibri" w:hAnsi="Calibri"/>
                <w:szCs w:val="22"/>
              </w:rPr>
              <w:t>developped</w:t>
            </w:r>
            <w:proofErr w:type="spellEnd"/>
            <w:r>
              <w:rPr>
                <w:rFonts w:ascii="Calibri" w:hAnsi="Calibri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Cs w:val="22"/>
              </w:rPr>
              <w:t>taking</w:t>
            </w:r>
            <w:proofErr w:type="spellEnd"/>
            <w:r>
              <w:rPr>
                <w:rFonts w:ascii="Calibri" w:hAnsi="Calibri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Cs w:val="22"/>
              </w:rPr>
              <w:t>into</w:t>
            </w:r>
            <w:proofErr w:type="spellEnd"/>
            <w:r>
              <w:rPr>
                <w:rFonts w:ascii="Calibri" w:hAnsi="Calibri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Cs w:val="22"/>
              </w:rPr>
              <w:t>account</w:t>
            </w:r>
            <w:proofErr w:type="spellEnd"/>
            <w:r>
              <w:rPr>
                <w:rFonts w:ascii="Calibri" w:hAnsi="Calibri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Cs w:val="22"/>
              </w:rPr>
              <w:t>national</w:t>
            </w:r>
            <w:proofErr w:type="spellEnd"/>
            <w:r>
              <w:rPr>
                <w:rFonts w:ascii="Calibri" w:hAnsi="Calibri"/>
                <w:szCs w:val="22"/>
              </w:rPr>
              <w:t xml:space="preserve"> and EU </w:t>
            </w:r>
            <w:proofErr w:type="spellStart"/>
            <w:r>
              <w:rPr>
                <w:rFonts w:ascii="Calibri" w:hAnsi="Calibri"/>
                <w:szCs w:val="22"/>
              </w:rPr>
              <w:t>quality</w:t>
            </w:r>
            <w:proofErr w:type="spellEnd"/>
            <w:r>
              <w:rPr>
                <w:rFonts w:ascii="Calibri" w:hAnsi="Calibri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Cs w:val="22"/>
              </w:rPr>
              <w:t>standards</w:t>
            </w:r>
            <w:proofErr w:type="spellEnd"/>
            <w:r>
              <w:rPr>
                <w:rFonts w:ascii="Calibri" w:hAnsi="Calibri"/>
                <w:szCs w:val="22"/>
              </w:rPr>
              <w:t xml:space="preserve"> and </w:t>
            </w:r>
            <w:proofErr w:type="spellStart"/>
            <w:r>
              <w:rPr>
                <w:rFonts w:ascii="Calibri" w:hAnsi="Calibri"/>
                <w:szCs w:val="22"/>
              </w:rPr>
              <w:t>they</w:t>
            </w:r>
            <w:proofErr w:type="spellEnd"/>
            <w:r>
              <w:rPr>
                <w:rFonts w:ascii="Calibri" w:hAnsi="Calibri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Cs w:val="22"/>
              </w:rPr>
              <w:t>will</w:t>
            </w:r>
            <w:proofErr w:type="spellEnd"/>
            <w:r>
              <w:rPr>
                <w:rFonts w:ascii="Calibri" w:hAnsi="Calibri"/>
                <w:szCs w:val="22"/>
              </w:rPr>
              <w:t xml:space="preserve"> be </w:t>
            </w:r>
            <w:proofErr w:type="spellStart"/>
            <w:r>
              <w:rPr>
                <w:rFonts w:ascii="Calibri" w:hAnsi="Calibri"/>
                <w:szCs w:val="22"/>
              </w:rPr>
              <w:t>accredited</w:t>
            </w:r>
            <w:proofErr w:type="spellEnd"/>
            <w:r>
              <w:rPr>
                <w:rFonts w:ascii="Calibri" w:hAnsi="Calibri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Cs w:val="22"/>
              </w:rPr>
              <w:t>if</w:t>
            </w:r>
            <w:proofErr w:type="spellEnd"/>
            <w:r>
              <w:rPr>
                <w:rFonts w:ascii="Calibri" w:hAnsi="Calibri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Cs w:val="22"/>
              </w:rPr>
              <w:t>required</w:t>
            </w:r>
            <w:proofErr w:type="spellEnd"/>
            <w:r>
              <w:rPr>
                <w:rFonts w:ascii="Calibri" w:hAnsi="Calibri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Cs w:val="22"/>
              </w:rPr>
              <w:t>by</w:t>
            </w:r>
            <w:proofErr w:type="spellEnd"/>
            <w:r>
              <w:rPr>
                <w:rFonts w:ascii="Calibri" w:hAnsi="Calibri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Cs w:val="22"/>
              </w:rPr>
              <w:t>the</w:t>
            </w:r>
            <w:proofErr w:type="spellEnd"/>
            <w:r>
              <w:rPr>
                <w:rFonts w:ascii="Calibri" w:hAnsi="Calibri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Cs w:val="22"/>
              </w:rPr>
              <w:t>national</w:t>
            </w:r>
            <w:proofErr w:type="spellEnd"/>
            <w:r>
              <w:rPr>
                <w:rFonts w:ascii="Calibri" w:hAnsi="Calibri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Cs w:val="22"/>
              </w:rPr>
              <w:t>Accreditation</w:t>
            </w:r>
            <w:proofErr w:type="spellEnd"/>
            <w:r>
              <w:rPr>
                <w:rFonts w:ascii="Calibri" w:hAnsi="Calibri"/>
                <w:szCs w:val="22"/>
              </w:rPr>
              <w:t xml:space="preserve"> Agency. </w:t>
            </w:r>
            <w:proofErr w:type="spellStart"/>
            <w:r>
              <w:rPr>
                <w:rFonts w:ascii="Calibri" w:hAnsi="Calibri"/>
                <w:szCs w:val="22"/>
              </w:rPr>
              <w:t>Thsi</w:t>
            </w:r>
            <w:proofErr w:type="spellEnd"/>
            <w:r>
              <w:rPr>
                <w:rFonts w:ascii="Calibri" w:hAnsi="Calibri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Cs w:val="22"/>
              </w:rPr>
              <w:t>will</w:t>
            </w:r>
            <w:proofErr w:type="spellEnd"/>
            <w:r>
              <w:rPr>
                <w:rFonts w:ascii="Calibri" w:hAnsi="Calibri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Cs w:val="22"/>
              </w:rPr>
              <w:t>not</w:t>
            </w:r>
            <w:proofErr w:type="spellEnd"/>
            <w:r>
              <w:rPr>
                <w:rFonts w:ascii="Calibri" w:hAnsi="Calibri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Cs w:val="22"/>
              </w:rPr>
              <w:t>suppose</w:t>
            </w:r>
            <w:proofErr w:type="spellEnd"/>
            <w:r>
              <w:rPr>
                <w:rFonts w:ascii="Calibri" w:hAnsi="Calibri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Cs w:val="22"/>
              </w:rPr>
              <w:t>any</w:t>
            </w:r>
            <w:proofErr w:type="spellEnd"/>
            <w:r>
              <w:rPr>
                <w:rFonts w:ascii="Calibri" w:hAnsi="Calibri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Cs w:val="22"/>
              </w:rPr>
              <w:t>delay</w:t>
            </w:r>
            <w:proofErr w:type="spellEnd"/>
            <w:r>
              <w:rPr>
                <w:rFonts w:ascii="Calibri" w:hAnsi="Calibri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szCs w:val="22"/>
              </w:rPr>
              <w:t>sice</w:t>
            </w:r>
            <w:proofErr w:type="spellEnd"/>
            <w:r>
              <w:rPr>
                <w:rFonts w:ascii="Calibri" w:hAnsi="Calibri"/>
                <w:szCs w:val="22"/>
              </w:rPr>
              <w:t xml:space="preserve"> LLL are short -1 </w:t>
            </w:r>
            <w:proofErr w:type="spellStart"/>
            <w:r>
              <w:rPr>
                <w:rFonts w:ascii="Calibri" w:hAnsi="Calibri"/>
                <w:szCs w:val="22"/>
              </w:rPr>
              <w:t>week</w:t>
            </w:r>
            <w:proofErr w:type="spellEnd"/>
            <w:r>
              <w:rPr>
                <w:rFonts w:ascii="Calibri" w:hAnsi="Calibri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Cs w:val="22"/>
              </w:rPr>
              <w:t>each</w:t>
            </w:r>
            <w:proofErr w:type="spellEnd"/>
            <w:r>
              <w:rPr>
                <w:rFonts w:ascii="Calibri" w:hAnsi="Calibri"/>
                <w:szCs w:val="22"/>
              </w:rPr>
              <w:t xml:space="preserve">- and </w:t>
            </w:r>
            <w:proofErr w:type="spellStart"/>
            <w:r>
              <w:rPr>
                <w:rFonts w:ascii="Calibri" w:hAnsi="Calibri"/>
                <w:szCs w:val="22"/>
              </w:rPr>
              <w:t>thus</w:t>
            </w:r>
            <w:proofErr w:type="spellEnd"/>
            <w:r>
              <w:rPr>
                <w:rFonts w:ascii="Calibri" w:hAnsi="Calibri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Cs w:val="22"/>
              </w:rPr>
              <w:t>the</w:t>
            </w:r>
            <w:proofErr w:type="spellEnd"/>
            <w:r>
              <w:rPr>
                <w:rFonts w:ascii="Calibri" w:hAnsi="Calibri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Cs w:val="22"/>
              </w:rPr>
              <w:t>delivery</w:t>
            </w:r>
            <w:proofErr w:type="spellEnd"/>
            <w:r>
              <w:rPr>
                <w:rFonts w:ascii="Calibri" w:hAnsi="Calibri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Cs w:val="22"/>
              </w:rPr>
              <w:t>timing</w:t>
            </w:r>
            <w:proofErr w:type="spellEnd"/>
            <w:r>
              <w:rPr>
                <w:rFonts w:ascii="Calibri" w:hAnsi="Calibri"/>
                <w:szCs w:val="22"/>
              </w:rPr>
              <w:t xml:space="preserve"> can be flexible </w:t>
            </w:r>
            <w:proofErr w:type="spellStart"/>
            <w:r>
              <w:rPr>
                <w:rFonts w:ascii="Calibri" w:hAnsi="Calibri"/>
                <w:szCs w:val="22"/>
              </w:rPr>
              <w:t>due</w:t>
            </w:r>
            <w:proofErr w:type="spellEnd"/>
            <w:r>
              <w:rPr>
                <w:rFonts w:ascii="Calibri" w:hAnsi="Calibri"/>
                <w:szCs w:val="22"/>
              </w:rPr>
              <w:t xml:space="preserve"> to </w:t>
            </w:r>
            <w:proofErr w:type="spellStart"/>
            <w:r>
              <w:rPr>
                <w:rFonts w:ascii="Calibri" w:hAnsi="Calibri"/>
                <w:szCs w:val="22"/>
              </w:rPr>
              <w:t>teh</w:t>
            </w:r>
            <w:proofErr w:type="spellEnd"/>
            <w:r>
              <w:rPr>
                <w:rFonts w:ascii="Calibri" w:hAnsi="Calibri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Cs w:val="22"/>
              </w:rPr>
              <w:t>fact</w:t>
            </w:r>
            <w:proofErr w:type="spellEnd"/>
            <w:r>
              <w:rPr>
                <w:rFonts w:ascii="Calibri" w:hAnsi="Calibri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Cs w:val="22"/>
              </w:rPr>
              <w:t>that</w:t>
            </w:r>
            <w:proofErr w:type="spellEnd"/>
            <w:r>
              <w:rPr>
                <w:rFonts w:ascii="Calibri" w:hAnsi="Calibri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Cs w:val="22"/>
              </w:rPr>
              <w:t>tehy</w:t>
            </w:r>
            <w:proofErr w:type="spellEnd"/>
            <w:r>
              <w:rPr>
                <w:rFonts w:ascii="Calibri" w:hAnsi="Calibri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Cs w:val="22"/>
              </w:rPr>
              <w:t>will</w:t>
            </w:r>
            <w:proofErr w:type="spellEnd"/>
            <w:r>
              <w:rPr>
                <w:rFonts w:ascii="Calibri" w:hAnsi="Calibri"/>
                <w:szCs w:val="22"/>
              </w:rPr>
              <w:t xml:space="preserve"> be </w:t>
            </w:r>
            <w:proofErr w:type="spellStart"/>
            <w:r>
              <w:rPr>
                <w:rFonts w:ascii="Calibri" w:hAnsi="Calibri"/>
                <w:szCs w:val="22"/>
              </w:rPr>
              <w:t>ready</w:t>
            </w:r>
            <w:proofErr w:type="spellEnd"/>
            <w:r>
              <w:rPr>
                <w:rFonts w:ascii="Calibri" w:hAnsi="Calibri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Cs w:val="22"/>
              </w:rPr>
              <w:t>from</w:t>
            </w:r>
            <w:proofErr w:type="spellEnd"/>
            <w:r>
              <w:rPr>
                <w:rFonts w:ascii="Calibri" w:hAnsi="Calibri"/>
                <w:szCs w:val="22"/>
              </w:rPr>
              <w:t xml:space="preserve"> M17, at </w:t>
            </w:r>
            <w:proofErr w:type="spellStart"/>
            <w:r>
              <w:rPr>
                <w:rFonts w:ascii="Calibri" w:hAnsi="Calibri"/>
                <w:szCs w:val="22"/>
              </w:rPr>
              <w:t>the</w:t>
            </w:r>
            <w:proofErr w:type="spellEnd"/>
            <w:r>
              <w:rPr>
                <w:rFonts w:ascii="Calibri" w:hAnsi="Calibri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Cs w:val="22"/>
              </w:rPr>
              <w:t>project</w:t>
            </w:r>
            <w:proofErr w:type="spellEnd"/>
            <w:r>
              <w:rPr>
                <w:rFonts w:ascii="Calibri" w:hAnsi="Calibri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Cs w:val="22"/>
              </w:rPr>
              <w:t>mid</w:t>
            </w:r>
            <w:proofErr w:type="spellEnd"/>
            <w:r>
              <w:rPr>
                <w:rFonts w:ascii="Calibri" w:hAnsi="Calibri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Cs w:val="22"/>
              </w:rPr>
              <w:t>term</w:t>
            </w:r>
            <w:proofErr w:type="spellEnd"/>
            <w:r>
              <w:rPr>
                <w:rFonts w:ascii="Calibri" w:hAnsi="Calibri"/>
                <w:szCs w:val="22"/>
              </w:rPr>
              <w:t xml:space="preserve">, so </w:t>
            </w:r>
            <w:proofErr w:type="spellStart"/>
            <w:r>
              <w:rPr>
                <w:rFonts w:ascii="Calibri" w:hAnsi="Calibri"/>
                <w:szCs w:val="22"/>
              </w:rPr>
              <w:t>that</w:t>
            </w:r>
            <w:proofErr w:type="spellEnd"/>
            <w:r>
              <w:rPr>
                <w:rFonts w:ascii="Calibri" w:hAnsi="Calibri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Cs w:val="22"/>
              </w:rPr>
              <w:t>they</w:t>
            </w:r>
            <w:proofErr w:type="spellEnd"/>
            <w:r>
              <w:rPr>
                <w:rFonts w:ascii="Calibri" w:hAnsi="Calibri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Cs w:val="22"/>
              </w:rPr>
              <w:t>could</w:t>
            </w:r>
            <w:proofErr w:type="spellEnd"/>
            <w:r>
              <w:rPr>
                <w:rFonts w:ascii="Calibri" w:hAnsi="Calibri"/>
                <w:szCs w:val="22"/>
              </w:rPr>
              <w:t xml:space="preserve"> be </w:t>
            </w:r>
            <w:proofErr w:type="spellStart"/>
            <w:r>
              <w:rPr>
                <w:rFonts w:ascii="Calibri" w:hAnsi="Calibri"/>
                <w:szCs w:val="22"/>
              </w:rPr>
              <w:t>accredited</w:t>
            </w:r>
            <w:proofErr w:type="spellEnd"/>
            <w:r>
              <w:rPr>
                <w:rFonts w:ascii="Calibri" w:hAnsi="Calibri"/>
                <w:szCs w:val="22"/>
              </w:rPr>
              <w:t xml:space="preserve"> and </w:t>
            </w:r>
            <w:proofErr w:type="spellStart"/>
            <w:r>
              <w:rPr>
                <w:rFonts w:ascii="Calibri" w:hAnsi="Calibri"/>
                <w:szCs w:val="22"/>
              </w:rPr>
              <w:t>implemented</w:t>
            </w:r>
            <w:proofErr w:type="spellEnd"/>
            <w:r>
              <w:rPr>
                <w:rFonts w:ascii="Calibri" w:hAnsi="Calibri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Cs w:val="22"/>
              </w:rPr>
              <w:t>during</w:t>
            </w:r>
            <w:proofErr w:type="spellEnd"/>
            <w:r>
              <w:rPr>
                <w:rFonts w:ascii="Calibri" w:hAnsi="Calibri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Cs w:val="22"/>
              </w:rPr>
              <w:t>teh</w:t>
            </w:r>
            <w:proofErr w:type="spellEnd"/>
            <w:r>
              <w:rPr>
                <w:rFonts w:ascii="Calibri" w:hAnsi="Calibri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Cs w:val="22"/>
              </w:rPr>
              <w:t>project</w:t>
            </w:r>
            <w:proofErr w:type="spellEnd"/>
            <w:r>
              <w:rPr>
                <w:rFonts w:ascii="Calibri" w:hAnsi="Calibri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Cs w:val="22"/>
              </w:rPr>
              <w:t>lifecycle</w:t>
            </w:r>
            <w:proofErr w:type="spellEnd"/>
            <w:r>
              <w:rPr>
                <w:rFonts w:ascii="Calibri" w:hAnsi="Calibri"/>
                <w:szCs w:val="22"/>
              </w:rPr>
              <w:t>).</w:t>
            </w:r>
          </w:p>
          <w:p w:rsidR="00995A07" w:rsidRPr="00467351" w:rsidRDefault="00995A07" w:rsidP="00947625">
            <w:pPr>
              <w:jc w:val="both"/>
              <w:rPr>
                <w:rFonts w:ascii="Calibri" w:hAnsi="Calibri"/>
                <w:b/>
                <w:szCs w:val="22"/>
              </w:rPr>
            </w:pPr>
          </w:p>
          <w:p w:rsidR="00995A07" w:rsidRPr="00467351" w:rsidRDefault="00995A07" w:rsidP="00947625">
            <w:pPr>
              <w:jc w:val="both"/>
              <w:rPr>
                <w:rFonts w:ascii="Calibri" w:hAnsi="Calibri"/>
                <w:b/>
                <w:szCs w:val="22"/>
              </w:rPr>
            </w:pPr>
            <w:r w:rsidRPr="00467351">
              <w:rPr>
                <w:rFonts w:ascii="Calibri" w:hAnsi="Calibri"/>
                <w:b/>
                <w:szCs w:val="22"/>
              </w:rPr>
              <w:t>T5.2 JOINT DEVELOPMENT OF MATERIALS FOR PROFESSIONAL TRAINING COURSES &amp; IMPLEMENTATION (17-36)</w:t>
            </w:r>
          </w:p>
          <w:p w:rsidR="00995A07" w:rsidRPr="00467351" w:rsidRDefault="00995A07" w:rsidP="00947625">
            <w:pPr>
              <w:jc w:val="both"/>
              <w:rPr>
                <w:rFonts w:ascii="Calibri" w:hAnsi="Calibri"/>
                <w:szCs w:val="22"/>
              </w:rPr>
            </w:pPr>
            <w:r w:rsidRPr="00467351">
              <w:rPr>
                <w:rFonts w:ascii="Calibri" w:hAnsi="Calibri"/>
                <w:szCs w:val="22"/>
              </w:rPr>
              <w:t xml:space="preserve">LLL </w:t>
            </w:r>
            <w:proofErr w:type="spellStart"/>
            <w:r w:rsidRPr="00467351">
              <w:rPr>
                <w:rFonts w:ascii="Calibri" w:hAnsi="Calibri"/>
                <w:szCs w:val="22"/>
              </w:rPr>
              <w:t>courses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will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be </w:t>
            </w:r>
            <w:proofErr w:type="spellStart"/>
            <w:r w:rsidRPr="00467351">
              <w:rPr>
                <w:rFonts w:ascii="Calibri" w:hAnsi="Calibri"/>
                <w:szCs w:val="22"/>
              </w:rPr>
              <w:t>mainly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offered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to </w:t>
            </w:r>
            <w:proofErr w:type="spellStart"/>
            <w:r w:rsidRPr="00467351">
              <w:rPr>
                <w:rFonts w:ascii="Calibri" w:hAnsi="Calibri"/>
                <w:szCs w:val="22"/>
              </w:rPr>
              <w:t>NGOs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managers and staff and </w:t>
            </w:r>
            <w:proofErr w:type="spellStart"/>
            <w:r w:rsidRPr="00467351">
              <w:rPr>
                <w:rFonts w:ascii="Calibri" w:hAnsi="Calibri"/>
                <w:szCs w:val="22"/>
              </w:rPr>
              <w:t>will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build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up </w:t>
            </w:r>
            <w:proofErr w:type="spellStart"/>
            <w:r w:rsidRPr="00467351">
              <w:rPr>
                <w:rFonts w:ascii="Calibri" w:hAnsi="Calibri"/>
                <w:szCs w:val="22"/>
              </w:rPr>
              <w:t>their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competences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on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how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to </w:t>
            </w:r>
            <w:proofErr w:type="spellStart"/>
            <w:r w:rsidRPr="00467351">
              <w:rPr>
                <w:rFonts w:ascii="Calibri" w:hAnsi="Calibri"/>
                <w:szCs w:val="22"/>
              </w:rPr>
              <w:t>make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their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work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more </w:t>
            </w:r>
            <w:proofErr w:type="spellStart"/>
            <w:r w:rsidRPr="00467351">
              <w:rPr>
                <w:rFonts w:ascii="Calibri" w:hAnsi="Calibri"/>
                <w:szCs w:val="22"/>
              </w:rPr>
              <w:t>sustainable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, </w:t>
            </w:r>
            <w:proofErr w:type="spellStart"/>
            <w:r w:rsidRPr="00467351">
              <w:rPr>
                <w:rFonts w:ascii="Calibri" w:hAnsi="Calibri"/>
                <w:szCs w:val="22"/>
              </w:rPr>
              <w:t>achieve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more </w:t>
            </w:r>
            <w:proofErr w:type="spellStart"/>
            <w:r w:rsidRPr="00467351">
              <w:rPr>
                <w:rFonts w:ascii="Calibri" w:hAnsi="Calibri"/>
                <w:szCs w:val="22"/>
              </w:rPr>
              <w:t>impact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and </w:t>
            </w:r>
            <w:proofErr w:type="spellStart"/>
            <w:r w:rsidRPr="00467351">
              <w:rPr>
                <w:rFonts w:ascii="Calibri" w:hAnsi="Calibri"/>
                <w:szCs w:val="22"/>
              </w:rPr>
              <w:t>being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more </w:t>
            </w:r>
            <w:proofErr w:type="spellStart"/>
            <w:r w:rsidRPr="00467351">
              <w:rPr>
                <w:rFonts w:ascii="Calibri" w:hAnsi="Calibri"/>
                <w:szCs w:val="22"/>
              </w:rPr>
              <w:t>successful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for </w:t>
            </w:r>
            <w:proofErr w:type="spellStart"/>
            <w:r w:rsidRPr="00467351">
              <w:rPr>
                <w:rFonts w:ascii="Calibri" w:hAnsi="Calibri"/>
                <w:szCs w:val="22"/>
              </w:rPr>
              <w:t>their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business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and for </w:t>
            </w:r>
            <w:proofErr w:type="spellStart"/>
            <w:r w:rsidRPr="00467351">
              <w:rPr>
                <w:rFonts w:ascii="Calibri" w:hAnsi="Calibri"/>
                <w:szCs w:val="22"/>
              </w:rPr>
              <w:t>the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benefit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of </w:t>
            </w:r>
            <w:proofErr w:type="spellStart"/>
            <w:r w:rsidRPr="00467351">
              <w:rPr>
                <w:rFonts w:ascii="Calibri" w:hAnsi="Calibri"/>
                <w:szCs w:val="22"/>
              </w:rPr>
              <w:t>their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societies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. </w:t>
            </w:r>
            <w:proofErr w:type="spellStart"/>
            <w:r w:rsidRPr="00467351">
              <w:rPr>
                <w:rFonts w:ascii="Calibri" w:hAnsi="Calibri"/>
                <w:szCs w:val="22"/>
              </w:rPr>
              <w:t>They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will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have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1-week </w:t>
            </w:r>
            <w:proofErr w:type="spellStart"/>
            <w:r w:rsidRPr="00467351">
              <w:rPr>
                <w:rFonts w:ascii="Calibri" w:hAnsi="Calibri"/>
                <w:szCs w:val="22"/>
              </w:rPr>
              <w:t>duration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(3 </w:t>
            </w:r>
            <w:proofErr w:type="spellStart"/>
            <w:r w:rsidRPr="00467351">
              <w:rPr>
                <w:rFonts w:ascii="Calibri" w:hAnsi="Calibri"/>
                <w:szCs w:val="22"/>
              </w:rPr>
              <w:t>face</w:t>
            </w:r>
            <w:proofErr w:type="spellEnd"/>
            <w:r w:rsidRPr="00467351">
              <w:rPr>
                <w:rFonts w:ascii="Calibri" w:hAnsi="Calibri"/>
                <w:szCs w:val="22"/>
              </w:rPr>
              <w:t>-to-</w:t>
            </w:r>
            <w:proofErr w:type="spellStart"/>
            <w:r w:rsidRPr="00467351">
              <w:rPr>
                <w:rFonts w:ascii="Calibri" w:hAnsi="Calibri"/>
                <w:szCs w:val="22"/>
              </w:rPr>
              <w:t>face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at PC </w:t>
            </w:r>
            <w:proofErr w:type="spellStart"/>
            <w:r w:rsidRPr="00467351">
              <w:rPr>
                <w:rFonts w:ascii="Calibri" w:hAnsi="Calibri"/>
                <w:szCs w:val="22"/>
              </w:rPr>
              <w:t>HEIs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and </w:t>
            </w:r>
            <w:proofErr w:type="spellStart"/>
            <w:r w:rsidRPr="00467351">
              <w:rPr>
                <w:rFonts w:ascii="Calibri" w:hAnsi="Calibri"/>
                <w:szCs w:val="22"/>
              </w:rPr>
              <w:t>additional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hours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via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blended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learning</w:t>
            </w:r>
            <w:proofErr w:type="spellEnd"/>
            <w:r w:rsidRPr="00467351">
              <w:rPr>
                <w:rFonts w:ascii="Calibri" w:hAnsi="Calibri"/>
                <w:szCs w:val="22"/>
              </w:rPr>
              <w:t>).</w:t>
            </w:r>
          </w:p>
          <w:p w:rsidR="00995A07" w:rsidRPr="00467351" w:rsidRDefault="00995A07" w:rsidP="00947625">
            <w:pPr>
              <w:jc w:val="both"/>
              <w:rPr>
                <w:rFonts w:ascii="Calibri" w:hAnsi="Calibri"/>
                <w:szCs w:val="22"/>
              </w:rPr>
            </w:pPr>
          </w:p>
          <w:p w:rsidR="00995A07" w:rsidRPr="00467351" w:rsidRDefault="00995A07" w:rsidP="00947625">
            <w:pPr>
              <w:jc w:val="both"/>
              <w:rPr>
                <w:rFonts w:ascii="Calibri" w:hAnsi="Calibri"/>
                <w:szCs w:val="22"/>
              </w:rPr>
            </w:pPr>
            <w:r w:rsidRPr="00467351">
              <w:rPr>
                <w:rFonts w:ascii="Calibri" w:hAnsi="Calibri"/>
                <w:szCs w:val="22"/>
              </w:rPr>
              <w:t xml:space="preserve">LLL </w:t>
            </w:r>
            <w:proofErr w:type="spellStart"/>
            <w:r w:rsidRPr="00467351">
              <w:rPr>
                <w:rFonts w:ascii="Calibri" w:hAnsi="Calibri"/>
                <w:szCs w:val="22"/>
              </w:rPr>
              <w:t>courses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fiches, </w:t>
            </w:r>
            <w:proofErr w:type="spellStart"/>
            <w:r w:rsidRPr="00467351">
              <w:rPr>
                <w:rFonts w:ascii="Calibri" w:hAnsi="Calibri"/>
                <w:szCs w:val="22"/>
              </w:rPr>
              <w:t>contents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and </w:t>
            </w:r>
            <w:proofErr w:type="spellStart"/>
            <w:r w:rsidRPr="00467351">
              <w:rPr>
                <w:rFonts w:ascii="Calibri" w:hAnsi="Calibri"/>
                <w:szCs w:val="22"/>
              </w:rPr>
              <w:t>delivery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methodology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will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be </w:t>
            </w:r>
            <w:proofErr w:type="spellStart"/>
            <w:r w:rsidRPr="00467351">
              <w:rPr>
                <w:rFonts w:ascii="Calibri" w:hAnsi="Calibri"/>
                <w:szCs w:val="22"/>
              </w:rPr>
              <w:t>created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with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the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strong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support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of </w:t>
            </w:r>
            <w:proofErr w:type="spellStart"/>
            <w:r w:rsidRPr="00467351">
              <w:rPr>
                <w:rFonts w:ascii="Calibri" w:hAnsi="Calibri"/>
                <w:szCs w:val="22"/>
              </w:rPr>
              <w:t>all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EU </w:t>
            </w:r>
            <w:proofErr w:type="spellStart"/>
            <w:r w:rsidRPr="00467351">
              <w:rPr>
                <w:rFonts w:ascii="Calibri" w:hAnsi="Calibri"/>
                <w:szCs w:val="22"/>
              </w:rPr>
              <w:t>partners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. </w:t>
            </w:r>
            <w:proofErr w:type="spellStart"/>
            <w:r w:rsidRPr="00467351">
              <w:rPr>
                <w:rFonts w:ascii="Calibri" w:hAnsi="Calibri"/>
                <w:szCs w:val="22"/>
              </w:rPr>
              <w:t>They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will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be </w:t>
            </w:r>
            <w:proofErr w:type="spellStart"/>
            <w:r w:rsidRPr="00467351">
              <w:rPr>
                <w:rFonts w:ascii="Calibri" w:hAnsi="Calibri"/>
                <w:szCs w:val="22"/>
              </w:rPr>
              <w:t>widely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advertised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to </w:t>
            </w:r>
            <w:proofErr w:type="spellStart"/>
            <w:r w:rsidRPr="00467351">
              <w:rPr>
                <w:rFonts w:ascii="Calibri" w:hAnsi="Calibri"/>
                <w:szCs w:val="22"/>
              </w:rPr>
              <w:t>attract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a </w:t>
            </w:r>
            <w:proofErr w:type="spellStart"/>
            <w:r w:rsidRPr="00467351">
              <w:rPr>
                <w:rFonts w:ascii="Calibri" w:hAnsi="Calibri"/>
                <w:szCs w:val="22"/>
              </w:rPr>
              <w:t>significant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number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of </w:t>
            </w:r>
            <w:proofErr w:type="spellStart"/>
            <w:r w:rsidRPr="00467351">
              <w:rPr>
                <w:rFonts w:ascii="Calibri" w:hAnsi="Calibri"/>
                <w:szCs w:val="22"/>
              </w:rPr>
              <w:t>trainees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. </w:t>
            </w:r>
          </w:p>
          <w:p w:rsidR="00995A07" w:rsidRPr="00467351" w:rsidRDefault="00995A07" w:rsidP="00947625">
            <w:pPr>
              <w:jc w:val="both"/>
              <w:rPr>
                <w:rFonts w:ascii="Calibri" w:hAnsi="Calibri"/>
                <w:szCs w:val="22"/>
              </w:rPr>
            </w:pPr>
          </w:p>
          <w:p w:rsidR="00995A07" w:rsidRPr="00467351" w:rsidRDefault="00995A07" w:rsidP="00947625">
            <w:pPr>
              <w:jc w:val="both"/>
              <w:rPr>
                <w:rFonts w:ascii="Calibri" w:hAnsi="Calibri"/>
                <w:szCs w:val="22"/>
              </w:rPr>
            </w:pPr>
            <w:proofErr w:type="spellStart"/>
            <w:r w:rsidRPr="00467351">
              <w:rPr>
                <w:rFonts w:ascii="Calibri" w:hAnsi="Calibri"/>
                <w:szCs w:val="22"/>
              </w:rPr>
              <w:t>Each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professional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course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will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be </w:t>
            </w:r>
            <w:proofErr w:type="spellStart"/>
            <w:r w:rsidRPr="00467351">
              <w:rPr>
                <w:rFonts w:ascii="Calibri" w:hAnsi="Calibri"/>
                <w:szCs w:val="22"/>
              </w:rPr>
              <w:t>recognised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as a short </w:t>
            </w:r>
            <w:proofErr w:type="spellStart"/>
            <w:r w:rsidRPr="00467351">
              <w:rPr>
                <w:rFonts w:ascii="Calibri" w:hAnsi="Calibri"/>
                <w:szCs w:val="22"/>
              </w:rPr>
              <w:t>course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delivered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by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PC </w:t>
            </w:r>
            <w:proofErr w:type="spellStart"/>
            <w:r w:rsidRPr="00467351">
              <w:rPr>
                <w:rFonts w:ascii="Calibri" w:hAnsi="Calibri"/>
                <w:szCs w:val="22"/>
              </w:rPr>
              <w:t>HEIs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for </w:t>
            </w:r>
            <w:proofErr w:type="spellStart"/>
            <w:r w:rsidRPr="00467351">
              <w:rPr>
                <w:rFonts w:ascii="Calibri" w:hAnsi="Calibri"/>
                <w:szCs w:val="22"/>
              </w:rPr>
              <w:t>the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benefit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of </w:t>
            </w:r>
            <w:proofErr w:type="spellStart"/>
            <w:r w:rsidRPr="00467351">
              <w:rPr>
                <w:rFonts w:ascii="Calibri" w:hAnsi="Calibri"/>
                <w:szCs w:val="22"/>
              </w:rPr>
              <w:t>trainees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’ </w:t>
            </w:r>
            <w:proofErr w:type="spellStart"/>
            <w:r w:rsidRPr="00467351">
              <w:rPr>
                <w:rFonts w:ascii="Calibri" w:hAnsi="Calibri"/>
                <w:szCs w:val="22"/>
              </w:rPr>
              <w:t>professional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careers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(and CV). </w:t>
            </w:r>
            <w:proofErr w:type="spellStart"/>
            <w:r w:rsidRPr="00467351">
              <w:rPr>
                <w:rFonts w:ascii="Calibri" w:hAnsi="Calibri"/>
                <w:szCs w:val="22"/>
              </w:rPr>
              <w:t>Due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to </w:t>
            </w:r>
            <w:proofErr w:type="spellStart"/>
            <w:r w:rsidRPr="00467351">
              <w:rPr>
                <w:rFonts w:ascii="Calibri" w:hAnsi="Calibri"/>
                <w:szCs w:val="22"/>
              </w:rPr>
              <w:t>the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fact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that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such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professional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courses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will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be </w:t>
            </w:r>
            <w:proofErr w:type="spellStart"/>
            <w:r w:rsidRPr="00467351">
              <w:rPr>
                <w:rFonts w:ascii="Calibri" w:hAnsi="Calibri"/>
                <w:szCs w:val="22"/>
              </w:rPr>
              <w:t>targeted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to </w:t>
            </w:r>
            <w:proofErr w:type="spellStart"/>
            <w:r w:rsidRPr="00467351">
              <w:rPr>
                <w:rFonts w:ascii="Calibri" w:hAnsi="Calibri"/>
                <w:szCs w:val="22"/>
              </w:rPr>
              <w:t>NGOs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professionals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or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advanced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students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(</w:t>
            </w:r>
            <w:proofErr w:type="spellStart"/>
            <w:r w:rsidRPr="00467351">
              <w:rPr>
                <w:rFonts w:ascii="Calibri" w:hAnsi="Calibri"/>
                <w:szCs w:val="22"/>
              </w:rPr>
              <w:t>who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could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be </w:t>
            </w:r>
            <w:proofErr w:type="spellStart"/>
            <w:r w:rsidRPr="00467351">
              <w:rPr>
                <w:rFonts w:ascii="Calibri" w:hAnsi="Calibri"/>
                <w:szCs w:val="22"/>
              </w:rPr>
              <w:t>busy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in </w:t>
            </w:r>
            <w:proofErr w:type="spellStart"/>
            <w:r w:rsidRPr="00467351">
              <w:rPr>
                <w:rFonts w:ascii="Calibri" w:hAnsi="Calibri"/>
                <w:szCs w:val="22"/>
              </w:rPr>
              <w:t>their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respective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lastRenderedPageBreak/>
              <w:t>professional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and </w:t>
            </w:r>
            <w:proofErr w:type="spellStart"/>
            <w:r w:rsidRPr="00467351">
              <w:rPr>
                <w:rFonts w:ascii="Calibri" w:hAnsi="Calibri"/>
                <w:szCs w:val="22"/>
              </w:rPr>
              <w:t>academic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life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), </w:t>
            </w:r>
            <w:proofErr w:type="spellStart"/>
            <w:r w:rsidRPr="00467351">
              <w:rPr>
                <w:rFonts w:ascii="Calibri" w:hAnsi="Calibri"/>
                <w:szCs w:val="22"/>
              </w:rPr>
              <w:t>they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will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be </w:t>
            </w:r>
            <w:proofErr w:type="spellStart"/>
            <w:r w:rsidRPr="00467351">
              <w:rPr>
                <w:rFonts w:ascii="Calibri" w:hAnsi="Calibri"/>
                <w:szCs w:val="22"/>
              </w:rPr>
              <w:t>delivered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by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means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of a </w:t>
            </w:r>
            <w:proofErr w:type="spellStart"/>
            <w:r w:rsidRPr="00467351">
              <w:rPr>
                <w:rFonts w:ascii="Calibri" w:hAnsi="Calibri"/>
                <w:szCs w:val="22"/>
              </w:rPr>
              <w:t>blended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methodology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where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the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MORALE e-</w:t>
            </w:r>
            <w:proofErr w:type="spellStart"/>
            <w:r w:rsidRPr="00467351">
              <w:rPr>
                <w:rFonts w:ascii="Calibri" w:hAnsi="Calibri"/>
                <w:szCs w:val="22"/>
              </w:rPr>
              <w:t>platform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(T3.3) </w:t>
            </w:r>
            <w:proofErr w:type="spellStart"/>
            <w:r w:rsidRPr="00467351">
              <w:rPr>
                <w:rFonts w:ascii="Calibri" w:hAnsi="Calibri"/>
                <w:szCs w:val="22"/>
              </w:rPr>
              <w:t>will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play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a crucial role to </w:t>
            </w:r>
            <w:proofErr w:type="spellStart"/>
            <w:r w:rsidRPr="00467351">
              <w:rPr>
                <w:rFonts w:ascii="Calibri" w:hAnsi="Calibri"/>
                <w:szCs w:val="22"/>
              </w:rPr>
              <w:t>make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this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possible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. </w:t>
            </w:r>
          </w:p>
          <w:p w:rsidR="00995A07" w:rsidRPr="00467351" w:rsidRDefault="00995A07" w:rsidP="00947625">
            <w:pPr>
              <w:jc w:val="both"/>
              <w:rPr>
                <w:rFonts w:ascii="Calibri" w:hAnsi="Calibri"/>
                <w:szCs w:val="22"/>
              </w:rPr>
            </w:pPr>
          </w:p>
          <w:p w:rsidR="00995A07" w:rsidRPr="00467351" w:rsidRDefault="00995A07" w:rsidP="00947625">
            <w:pPr>
              <w:jc w:val="both"/>
              <w:rPr>
                <w:rFonts w:ascii="Calibri" w:hAnsi="Calibri"/>
                <w:b/>
                <w:szCs w:val="22"/>
              </w:rPr>
            </w:pPr>
            <w:proofErr w:type="spellStart"/>
            <w:r w:rsidRPr="00467351">
              <w:rPr>
                <w:rFonts w:ascii="Calibri" w:hAnsi="Calibri"/>
                <w:b/>
                <w:szCs w:val="22"/>
              </w:rPr>
              <w:t>Interdependencies</w:t>
            </w:r>
            <w:proofErr w:type="spellEnd"/>
            <w:r w:rsidRPr="00467351">
              <w:rPr>
                <w:rFonts w:ascii="Calibri" w:hAnsi="Calibri"/>
                <w:b/>
                <w:szCs w:val="22"/>
              </w:rPr>
              <w:t xml:space="preserve">: </w:t>
            </w:r>
          </w:p>
          <w:p w:rsidR="00995A07" w:rsidRDefault="00995A07" w:rsidP="00947625">
            <w:pPr>
              <w:jc w:val="both"/>
              <w:rPr>
                <w:rFonts w:ascii="Calibri" w:hAnsi="Calibri"/>
                <w:szCs w:val="22"/>
              </w:rPr>
            </w:pPr>
            <w:proofErr w:type="spellStart"/>
            <w:r w:rsidRPr="00467351">
              <w:rPr>
                <w:rFonts w:ascii="Calibri" w:hAnsi="Calibri"/>
                <w:szCs w:val="22"/>
              </w:rPr>
              <w:t>With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WP1 </w:t>
            </w:r>
            <w:proofErr w:type="spellStart"/>
            <w:r w:rsidRPr="00467351">
              <w:rPr>
                <w:rFonts w:ascii="Calibri" w:hAnsi="Calibri"/>
                <w:szCs w:val="22"/>
              </w:rPr>
              <w:t>since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LLL </w:t>
            </w:r>
            <w:proofErr w:type="spellStart"/>
            <w:r w:rsidRPr="00467351">
              <w:rPr>
                <w:rFonts w:ascii="Calibri" w:hAnsi="Calibri"/>
                <w:szCs w:val="22"/>
              </w:rPr>
              <w:t>courses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topics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will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be </w:t>
            </w:r>
            <w:proofErr w:type="spellStart"/>
            <w:r w:rsidRPr="00467351">
              <w:rPr>
                <w:rFonts w:ascii="Calibri" w:hAnsi="Calibri"/>
                <w:szCs w:val="22"/>
              </w:rPr>
              <w:t>built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on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WP1 </w:t>
            </w:r>
            <w:proofErr w:type="spellStart"/>
            <w:r w:rsidRPr="00467351">
              <w:rPr>
                <w:rFonts w:ascii="Calibri" w:hAnsi="Calibri"/>
                <w:szCs w:val="22"/>
              </w:rPr>
              <w:t>conclusions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, </w:t>
            </w:r>
            <w:proofErr w:type="spellStart"/>
            <w:r w:rsidRPr="00467351">
              <w:rPr>
                <w:rFonts w:ascii="Calibri" w:hAnsi="Calibri"/>
                <w:szCs w:val="22"/>
              </w:rPr>
              <w:t>With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WP3 </w:t>
            </w:r>
            <w:proofErr w:type="spellStart"/>
            <w:r w:rsidRPr="00467351">
              <w:rPr>
                <w:rFonts w:ascii="Calibri" w:hAnsi="Calibri"/>
                <w:szCs w:val="22"/>
              </w:rPr>
              <w:t>since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PC </w:t>
            </w:r>
            <w:proofErr w:type="spellStart"/>
            <w:r w:rsidRPr="00467351">
              <w:rPr>
                <w:rFonts w:ascii="Calibri" w:hAnsi="Calibri"/>
                <w:szCs w:val="22"/>
              </w:rPr>
              <w:t>HEIs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will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have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the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necessary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knowledge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to </w:t>
            </w:r>
            <w:proofErr w:type="spellStart"/>
            <w:r w:rsidRPr="00467351">
              <w:rPr>
                <w:rFonts w:ascii="Calibri" w:hAnsi="Calibri"/>
                <w:szCs w:val="22"/>
              </w:rPr>
              <w:t>create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LLL </w:t>
            </w:r>
            <w:proofErr w:type="spellStart"/>
            <w:r w:rsidRPr="00467351">
              <w:rPr>
                <w:rFonts w:ascii="Calibri" w:hAnsi="Calibri"/>
                <w:szCs w:val="22"/>
              </w:rPr>
              <w:t>courses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after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receiving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training. </w:t>
            </w:r>
            <w:proofErr w:type="spellStart"/>
            <w:r w:rsidRPr="00467351">
              <w:rPr>
                <w:rFonts w:ascii="Calibri" w:hAnsi="Calibri"/>
                <w:szCs w:val="22"/>
              </w:rPr>
              <w:t>With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WP6, </w:t>
            </w:r>
            <w:proofErr w:type="spellStart"/>
            <w:r w:rsidRPr="00467351">
              <w:rPr>
                <w:rFonts w:ascii="Calibri" w:hAnsi="Calibri"/>
                <w:szCs w:val="22"/>
              </w:rPr>
              <w:t>since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conclusions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from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networking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events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will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feed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the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content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for LLL </w:t>
            </w:r>
            <w:proofErr w:type="spellStart"/>
            <w:r w:rsidRPr="00467351">
              <w:rPr>
                <w:rFonts w:ascii="Calibri" w:hAnsi="Calibri"/>
                <w:szCs w:val="22"/>
              </w:rPr>
              <w:t>courses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and </w:t>
            </w:r>
            <w:proofErr w:type="spellStart"/>
            <w:r w:rsidRPr="00467351">
              <w:rPr>
                <w:rFonts w:ascii="Calibri" w:hAnsi="Calibri"/>
                <w:szCs w:val="22"/>
              </w:rPr>
              <w:t>will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be </w:t>
            </w:r>
            <w:proofErr w:type="spellStart"/>
            <w:r w:rsidRPr="00467351">
              <w:rPr>
                <w:rFonts w:ascii="Calibri" w:hAnsi="Calibri"/>
                <w:szCs w:val="22"/>
              </w:rPr>
              <w:t>exploited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to </w:t>
            </w:r>
            <w:proofErr w:type="spellStart"/>
            <w:r w:rsidRPr="00467351">
              <w:rPr>
                <w:rFonts w:ascii="Calibri" w:hAnsi="Calibri"/>
                <w:szCs w:val="22"/>
              </w:rPr>
              <w:t>attract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participants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. </w:t>
            </w:r>
            <w:proofErr w:type="spellStart"/>
            <w:r w:rsidRPr="00467351">
              <w:rPr>
                <w:rFonts w:ascii="Calibri" w:hAnsi="Calibri"/>
                <w:szCs w:val="22"/>
              </w:rPr>
              <w:t>With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WP1 and WP7 </w:t>
            </w:r>
            <w:proofErr w:type="spellStart"/>
            <w:r w:rsidRPr="00467351">
              <w:rPr>
                <w:rFonts w:ascii="Calibri" w:hAnsi="Calibri"/>
                <w:szCs w:val="22"/>
              </w:rPr>
              <w:t>focused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on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ensuring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the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correct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execution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of WP </w:t>
            </w:r>
            <w:proofErr w:type="spellStart"/>
            <w:r w:rsidRPr="00467351">
              <w:rPr>
                <w:rFonts w:ascii="Calibri" w:hAnsi="Calibri"/>
                <w:szCs w:val="22"/>
              </w:rPr>
              <w:t>activities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and </w:t>
            </w:r>
            <w:proofErr w:type="spellStart"/>
            <w:r w:rsidRPr="00467351">
              <w:rPr>
                <w:rFonts w:ascii="Calibri" w:hAnsi="Calibri"/>
                <w:szCs w:val="22"/>
              </w:rPr>
              <w:t>the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delivery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of </w:t>
            </w:r>
            <w:proofErr w:type="spellStart"/>
            <w:r w:rsidRPr="00467351">
              <w:rPr>
                <w:rFonts w:ascii="Calibri" w:hAnsi="Calibri"/>
                <w:szCs w:val="22"/>
              </w:rPr>
              <w:t>excellent</w:t>
            </w:r>
            <w:proofErr w:type="spellEnd"/>
            <w:r w:rsidRPr="00467351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467351">
              <w:rPr>
                <w:rFonts w:ascii="Calibri" w:hAnsi="Calibri"/>
                <w:szCs w:val="22"/>
              </w:rPr>
              <w:t>results</w:t>
            </w:r>
            <w:proofErr w:type="spellEnd"/>
            <w:r w:rsidRPr="00467351">
              <w:rPr>
                <w:rFonts w:ascii="Calibri" w:hAnsi="Calibri"/>
                <w:szCs w:val="22"/>
              </w:rPr>
              <w:t>.</w:t>
            </w:r>
          </w:p>
          <w:p w:rsidR="00995A07" w:rsidRDefault="00995A07" w:rsidP="00947625">
            <w:pPr>
              <w:jc w:val="both"/>
              <w:rPr>
                <w:rFonts w:ascii="Calibri" w:hAnsi="Calibri"/>
                <w:szCs w:val="22"/>
              </w:rPr>
            </w:pPr>
          </w:p>
          <w:p w:rsidR="00995A07" w:rsidRPr="00F02F17" w:rsidRDefault="00995A07" w:rsidP="00947625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F02F17">
              <w:rPr>
                <w:rFonts w:ascii="Calibri" w:hAnsi="Calibri"/>
                <w:sz w:val="18"/>
                <w:szCs w:val="18"/>
              </w:rPr>
              <w:t>Gender</w:t>
            </w:r>
            <w:proofErr w:type="spellEnd"/>
            <w:r w:rsidRPr="00F02F17">
              <w:rPr>
                <w:rFonts w:ascii="Calibri" w:hAnsi="Calibri"/>
                <w:sz w:val="18"/>
                <w:szCs w:val="18"/>
              </w:rPr>
              <w:t xml:space="preserve"> balance </w:t>
            </w:r>
            <w:proofErr w:type="spellStart"/>
            <w:r w:rsidRPr="00F02F17">
              <w:rPr>
                <w:rFonts w:ascii="Calibri" w:hAnsi="Calibri"/>
                <w:sz w:val="18"/>
                <w:szCs w:val="18"/>
              </w:rPr>
              <w:t>will</w:t>
            </w:r>
            <w:proofErr w:type="spellEnd"/>
            <w:r w:rsidRPr="00F02F17">
              <w:rPr>
                <w:rFonts w:ascii="Calibri" w:hAnsi="Calibri"/>
                <w:sz w:val="18"/>
                <w:szCs w:val="18"/>
              </w:rPr>
              <w:t xml:space="preserve"> be </w:t>
            </w:r>
            <w:proofErr w:type="spellStart"/>
            <w:r w:rsidRPr="00F02F17">
              <w:rPr>
                <w:rFonts w:ascii="Calibri" w:hAnsi="Calibri"/>
                <w:sz w:val="18"/>
                <w:szCs w:val="18"/>
              </w:rPr>
              <w:t>taken</w:t>
            </w:r>
            <w:proofErr w:type="spellEnd"/>
            <w:r w:rsidRPr="00F02F17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F02F17">
              <w:rPr>
                <w:rFonts w:ascii="Calibri" w:hAnsi="Calibri"/>
                <w:sz w:val="18"/>
                <w:szCs w:val="18"/>
              </w:rPr>
              <w:t>into</w:t>
            </w:r>
            <w:proofErr w:type="spellEnd"/>
            <w:r w:rsidRPr="00F02F17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F02F17">
              <w:rPr>
                <w:rFonts w:ascii="Calibri" w:hAnsi="Calibri"/>
                <w:sz w:val="18"/>
                <w:szCs w:val="18"/>
              </w:rPr>
              <w:t>account</w:t>
            </w:r>
            <w:proofErr w:type="spellEnd"/>
            <w:r w:rsidRPr="00F02F17">
              <w:rPr>
                <w:rFonts w:ascii="Calibri" w:hAnsi="Calibri"/>
                <w:sz w:val="18"/>
                <w:szCs w:val="18"/>
              </w:rPr>
              <w:t xml:space="preserve"> for </w:t>
            </w:r>
            <w:proofErr w:type="spellStart"/>
            <w:r w:rsidRPr="00F02F17">
              <w:rPr>
                <w:rFonts w:ascii="Calibri" w:hAnsi="Calibri"/>
                <w:sz w:val="18"/>
                <w:szCs w:val="18"/>
              </w:rPr>
              <w:t>student’s</w:t>
            </w:r>
            <w:proofErr w:type="spellEnd"/>
            <w:r w:rsidRPr="00F02F17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F02F17">
              <w:rPr>
                <w:rFonts w:ascii="Calibri" w:hAnsi="Calibri"/>
                <w:sz w:val="18"/>
                <w:szCs w:val="18"/>
              </w:rPr>
              <w:t>enrollment</w:t>
            </w:r>
            <w:proofErr w:type="spellEnd"/>
            <w:r w:rsidRPr="00F02F17">
              <w:rPr>
                <w:rFonts w:ascii="Calibri" w:hAnsi="Calibri"/>
                <w:sz w:val="18"/>
                <w:szCs w:val="18"/>
              </w:rPr>
              <w:t>.</w:t>
            </w:r>
          </w:p>
          <w:p w:rsidR="00995A07" w:rsidRPr="006F4C5C" w:rsidRDefault="00995A07" w:rsidP="00947625">
            <w:pPr>
              <w:jc w:val="both"/>
              <w:rPr>
                <w:szCs w:val="22"/>
              </w:rPr>
            </w:pPr>
          </w:p>
        </w:tc>
      </w:tr>
      <w:tr w:rsidR="00995A07" w:rsidRPr="001516B6" w:rsidTr="00947625">
        <w:trPr>
          <w:trHeight w:val="493"/>
        </w:trPr>
        <w:tc>
          <w:tcPr>
            <w:tcW w:w="2114" w:type="dxa"/>
            <w:vAlign w:val="center"/>
          </w:tcPr>
          <w:p w:rsidR="00995A07" w:rsidRPr="001516B6" w:rsidRDefault="00995A07" w:rsidP="00947625">
            <w:pPr>
              <w:rPr>
                <w:b/>
              </w:rPr>
            </w:pPr>
            <w:proofErr w:type="spellStart"/>
            <w:r w:rsidRPr="001516B6">
              <w:rPr>
                <w:b/>
              </w:rPr>
              <w:lastRenderedPageBreak/>
              <w:t>Tasks</w:t>
            </w:r>
            <w:proofErr w:type="spellEnd"/>
          </w:p>
        </w:tc>
        <w:tc>
          <w:tcPr>
            <w:tcW w:w="7525" w:type="dxa"/>
            <w:gridSpan w:val="4"/>
            <w:vAlign w:val="center"/>
          </w:tcPr>
          <w:p w:rsidR="00995A07" w:rsidRPr="00E253E0" w:rsidRDefault="00995A07" w:rsidP="00947625">
            <w:pPr>
              <w:jc w:val="both"/>
              <w:rPr>
                <w:rFonts w:ascii="Calibri" w:hAnsi="Calibri"/>
                <w:szCs w:val="22"/>
              </w:rPr>
            </w:pPr>
            <w:r w:rsidRPr="00E253E0">
              <w:rPr>
                <w:rFonts w:ascii="Calibri" w:hAnsi="Calibri"/>
                <w:szCs w:val="22"/>
              </w:rPr>
              <w:t xml:space="preserve">WP5 </w:t>
            </w:r>
            <w:proofErr w:type="spellStart"/>
            <w:r w:rsidRPr="00E253E0">
              <w:rPr>
                <w:rFonts w:ascii="Calibri" w:hAnsi="Calibri"/>
                <w:szCs w:val="22"/>
              </w:rPr>
              <w:t>will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be </w:t>
            </w:r>
            <w:proofErr w:type="spellStart"/>
            <w:r w:rsidRPr="00E253E0">
              <w:rPr>
                <w:rFonts w:ascii="Calibri" w:hAnsi="Calibri"/>
                <w:szCs w:val="22"/>
              </w:rPr>
              <w:t>made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of </w:t>
            </w:r>
            <w:proofErr w:type="spellStart"/>
            <w:r w:rsidRPr="00E253E0">
              <w:rPr>
                <w:rFonts w:ascii="Calibri" w:hAnsi="Calibri"/>
                <w:szCs w:val="22"/>
              </w:rPr>
              <w:t>two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253E0">
              <w:rPr>
                <w:rFonts w:ascii="Calibri" w:hAnsi="Calibri"/>
                <w:szCs w:val="22"/>
              </w:rPr>
              <w:t>main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253E0">
              <w:rPr>
                <w:rFonts w:ascii="Calibri" w:hAnsi="Calibri"/>
                <w:szCs w:val="22"/>
              </w:rPr>
              <w:t>tasks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as </w:t>
            </w:r>
            <w:proofErr w:type="spellStart"/>
            <w:r w:rsidRPr="00E253E0">
              <w:rPr>
                <w:rFonts w:ascii="Calibri" w:hAnsi="Calibri"/>
                <w:szCs w:val="22"/>
              </w:rPr>
              <w:t>follows</w:t>
            </w:r>
            <w:proofErr w:type="spellEnd"/>
            <w:r w:rsidRPr="00E253E0">
              <w:rPr>
                <w:rFonts w:ascii="Calibri" w:hAnsi="Calibri"/>
                <w:szCs w:val="22"/>
              </w:rPr>
              <w:t>:</w:t>
            </w:r>
          </w:p>
          <w:p w:rsidR="00995A07" w:rsidRPr="00E253E0" w:rsidRDefault="00995A07" w:rsidP="00947625">
            <w:pPr>
              <w:jc w:val="both"/>
              <w:rPr>
                <w:rFonts w:ascii="Calibri" w:hAnsi="Calibri"/>
                <w:szCs w:val="22"/>
              </w:rPr>
            </w:pPr>
          </w:p>
          <w:p w:rsidR="00995A07" w:rsidRPr="00E253E0" w:rsidRDefault="00995A07" w:rsidP="00947625">
            <w:pPr>
              <w:jc w:val="both"/>
              <w:rPr>
                <w:rFonts w:ascii="Calibri" w:hAnsi="Calibri"/>
                <w:b/>
                <w:szCs w:val="22"/>
              </w:rPr>
            </w:pPr>
            <w:r w:rsidRPr="00E253E0">
              <w:rPr>
                <w:rFonts w:ascii="Calibri" w:hAnsi="Calibri"/>
                <w:b/>
                <w:szCs w:val="22"/>
              </w:rPr>
              <w:t>T5.1 STRATEGY FOR LLL COURSES CREATION AND DELIVERY (M16-20)</w:t>
            </w:r>
          </w:p>
          <w:p w:rsidR="00995A07" w:rsidRPr="00E253E0" w:rsidRDefault="00995A07" w:rsidP="00947625">
            <w:pPr>
              <w:jc w:val="both"/>
              <w:rPr>
                <w:rFonts w:ascii="Calibri" w:hAnsi="Calibri"/>
                <w:szCs w:val="22"/>
              </w:rPr>
            </w:pPr>
            <w:r w:rsidRPr="00E253E0">
              <w:rPr>
                <w:rFonts w:ascii="Calibri" w:hAnsi="Calibri"/>
                <w:szCs w:val="22"/>
              </w:rPr>
              <w:t xml:space="preserve">PC </w:t>
            </w:r>
            <w:proofErr w:type="spellStart"/>
            <w:r w:rsidRPr="00E253E0">
              <w:rPr>
                <w:rFonts w:ascii="Calibri" w:hAnsi="Calibri"/>
                <w:szCs w:val="22"/>
              </w:rPr>
              <w:t>HEIs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, in </w:t>
            </w:r>
            <w:proofErr w:type="spellStart"/>
            <w:r w:rsidRPr="00E253E0">
              <w:rPr>
                <w:rFonts w:ascii="Calibri" w:hAnsi="Calibri"/>
                <w:szCs w:val="22"/>
              </w:rPr>
              <w:t>cooperation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253E0">
              <w:rPr>
                <w:rFonts w:ascii="Calibri" w:hAnsi="Calibri"/>
                <w:szCs w:val="22"/>
              </w:rPr>
              <w:t>with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253E0">
              <w:rPr>
                <w:rFonts w:ascii="Calibri" w:hAnsi="Calibri"/>
                <w:szCs w:val="22"/>
              </w:rPr>
              <w:t>partner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253E0">
              <w:rPr>
                <w:rFonts w:ascii="Calibri" w:hAnsi="Calibri"/>
                <w:szCs w:val="22"/>
              </w:rPr>
              <w:t>NGOs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, and </w:t>
            </w:r>
            <w:proofErr w:type="spellStart"/>
            <w:r w:rsidRPr="00E253E0">
              <w:rPr>
                <w:rFonts w:ascii="Calibri" w:hAnsi="Calibri"/>
                <w:szCs w:val="22"/>
              </w:rPr>
              <w:t>exploiting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253E0">
              <w:rPr>
                <w:rFonts w:ascii="Calibri" w:hAnsi="Calibri"/>
                <w:szCs w:val="22"/>
              </w:rPr>
              <w:t>results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253E0">
              <w:rPr>
                <w:rFonts w:ascii="Calibri" w:hAnsi="Calibri"/>
                <w:szCs w:val="22"/>
              </w:rPr>
              <w:t>from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WP1, WP3, WP6, </w:t>
            </w:r>
            <w:proofErr w:type="spellStart"/>
            <w:r w:rsidRPr="00E253E0">
              <w:rPr>
                <w:rFonts w:ascii="Calibri" w:hAnsi="Calibri"/>
                <w:szCs w:val="22"/>
              </w:rPr>
              <w:t>will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253E0">
              <w:rPr>
                <w:rFonts w:ascii="Calibri" w:hAnsi="Calibri"/>
                <w:szCs w:val="22"/>
              </w:rPr>
              <w:t>draft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253E0">
              <w:rPr>
                <w:rFonts w:ascii="Calibri" w:hAnsi="Calibri"/>
                <w:szCs w:val="22"/>
              </w:rPr>
              <w:t>the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plan for LLL </w:t>
            </w:r>
            <w:proofErr w:type="spellStart"/>
            <w:r w:rsidRPr="00E253E0">
              <w:rPr>
                <w:rFonts w:ascii="Calibri" w:hAnsi="Calibri"/>
                <w:szCs w:val="22"/>
              </w:rPr>
              <w:t>courses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253E0">
              <w:rPr>
                <w:rFonts w:ascii="Calibri" w:hAnsi="Calibri"/>
                <w:szCs w:val="22"/>
              </w:rPr>
              <w:t>creation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, marketing and </w:t>
            </w:r>
            <w:proofErr w:type="spellStart"/>
            <w:r w:rsidRPr="00E253E0">
              <w:rPr>
                <w:rFonts w:ascii="Calibri" w:hAnsi="Calibri"/>
                <w:szCs w:val="22"/>
              </w:rPr>
              <w:t>implementation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. </w:t>
            </w:r>
            <w:proofErr w:type="spellStart"/>
            <w:r w:rsidRPr="00E253E0">
              <w:rPr>
                <w:rFonts w:ascii="Calibri" w:hAnsi="Calibri"/>
                <w:szCs w:val="22"/>
              </w:rPr>
              <w:t>These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253E0">
              <w:rPr>
                <w:rFonts w:ascii="Calibri" w:hAnsi="Calibri"/>
                <w:szCs w:val="22"/>
              </w:rPr>
              <w:t>courses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253E0">
              <w:rPr>
                <w:rFonts w:ascii="Calibri" w:hAnsi="Calibri"/>
                <w:szCs w:val="22"/>
              </w:rPr>
              <w:t>will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be </w:t>
            </w:r>
            <w:proofErr w:type="spellStart"/>
            <w:r w:rsidRPr="00E253E0">
              <w:rPr>
                <w:rFonts w:ascii="Calibri" w:hAnsi="Calibri"/>
                <w:szCs w:val="22"/>
              </w:rPr>
              <w:t>mainly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253E0">
              <w:rPr>
                <w:rFonts w:ascii="Calibri" w:hAnsi="Calibri"/>
                <w:szCs w:val="22"/>
              </w:rPr>
              <w:t>targeted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to PC </w:t>
            </w:r>
            <w:proofErr w:type="spellStart"/>
            <w:r w:rsidRPr="00E253E0">
              <w:rPr>
                <w:rFonts w:ascii="Calibri" w:hAnsi="Calibri"/>
                <w:szCs w:val="22"/>
              </w:rPr>
              <w:t>NGOs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managers and staff </w:t>
            </w:r>
            <w:proofErr w:type="spellStart"/>
            <w:r w:rsidRPr="00E253E0">
              <w:rPr>
                <w:rFonts w:ascii="Calibri" w:hAnsi="Calibri"/>
                <w:szCs w:val="22"/>
              </w:rPr>
              <w:t>willing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to </w:t>
            </w:r>
            <w:proofErr w:type="spellStart"/>
            <w:r w:rsidRPr="00E253E0">
              <w:rPr>
                <w:rFonts w:ascii="Calibri" w:hAnsi="Calibri"/>
                <w:szCs w:val="22"/>
              </w:rPr>
              <w:t>update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253E0">
              <w:rPr>
                <w:rFonts w:ascii="Calibri" w:hAnsi="Calibri"/>
                <w:szCs w:val="22"/>
              </w:rPr>
              <w:t>their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253E0">
              <w:rPr>
                <w:rFonts w:ascii="Calibri" w:hAnsi="Calibri"/>
                <w:szCs w:val="22"/>
              </w:rPr>
              <w:t>skills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253E0">
              <w:rPr>
                <w:rFonts w:ascii="Calibri" w:hAnsi="Calibri"/>
                <w:szCs w:val="22"/>
              </w:rPr>
              <w:t>related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253E0">
              <w:rPr>
                <w:rFonts w:ascii="Calibri" w:hAnsi="Calibri"/>
                <w:szCs w:val="22"/>
              </w:rPr>
              <w:t>with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253E0">
              <w:rPr>
                <w:rFonts w:ascii="Calibri" w:hAnsi="Calibri"/>
                <w:szCs w:val="22"/>
              </w:rPr>
              <w:t>management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and </w:t>
            </w:r>
            <w:proofErr w:type="spellStart"/>
            <w:r w:rsidRPr="00E253E0">
              <w:rPr>
                <w:rFonts w:ascii="Calibri" w:hAnsi="Calibri"/>
                <w:szCs w:val="22"/>
              </w:rPr>
              <w:t>operation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of </w:t>
            </w:r>
            <w:proofErr w:type="spellStart"/>
            <w:r w:rsidRPr="00E253E0">
              <w:rPr>
                <w:rFonts w:ascii="Calibri" w:hAnsi="Calibri"/>
                <w:szCs w:val="22"/>
              </w:rPr>
              <w:t>NGOs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. </w:t>
            </w:r>
            <w:proofErr w:type="spellStart"/>
            <w:r w:rsidRPr="00E253E0">
              <w:rPr>
                <w:rFonts w:ascii="Calibri" w:hAnsi="Calibri"/>
                <w:szCs w:val="22"/>
              </w:rPr>
              <w:t>Topics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253E0">
              <w:rPr>
                <w:rFonts w:ascii="Calibri" w:hAnsi="Calibri"/>
                <w:szCs w:val="22"/>
              </w:rPr>
              <w:t>will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be </w:t>
            </w:r>
            <w:proofErr w:type="spellStart"/>
            <w:r w:rsidRPr="00E253E0">
              <w:rPr>
                <w:rFonts w:ascii="Calibri" w:hAnsi="Calibri"/>
                <w:szCs w:val="22"/>
              </w:rPr>
              <w:t>choosen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253E0">
              <w:rPr>
                <w:rFonts w:ascii="Calibri" w:hAnsi="Calibri"/>
                <w:szCs w:val="22"/>
              </w:rPr>
              <w:t>among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253E0">
              <w:rPr>
                <w:rFonts w:ascii="Calibri" w:hAnsi="Calibri"/>
                <w:szCs w:val="22"/>
              </w:rPr>
              <w:t>the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253E0">
              <w:rPr>
                <w:rFonts w:ascii="Calibri" w:hAnsi="Calibri"/>
                <w:szCs w:val="22"/>
              </w:rPr>
              <w:t>following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(and </w:t>
            </w:r>
            <w:proofErr w:type="spellStart"/>
            <w:r w:rsidRPr="00E253E0">
              <w:rPr>
                <w:rFonts w:ascii="Calibri" w:hAnsi="Calibri"/>
                <w:szCs w:val="22"/>
              </w:rPr>
              <w:t>not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253E0">
              <w:rPr>
                <w:rFonts w:ascii="Calibri" w:hAnsi="Calibri"/>
                <w:szCs w:val="22"/>
              </w:rPr>
              <w:t>limited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to</w:t>
            </w:r>
            <w:r>
              <w:rPr>
                <w:rFonts w:ascii="Calibri" w:hAnsi="Calibri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szCs w:val="22"/>
              </w:rPr>
              <w:t>depending</w:t>
            </w:r>
            <w:proofErr w:type="spellEnd"/>
            <w:r>
              <w:rPr>
                <w:rFonts w:ascii="Calibri" w:hAnsi="Calibri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Cs w:val="22"/>
              </w:rPr>
              <w:t>on</w:t>
            </w:r>
            <w:proofErr w:type="spellEnd"/>
            <w:r>
              <w:rPr>
                <w:rFonts w:ascii="Calibri" w:hAnsi="Calibri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Cs w:val="22"/>
              </w:rPr>
              <w:t>the</w:t>
            </w:r>
            <w:proofErr w:type="spellEnd"/>
            <w:r>
              <w:rPr>
                <w:rFonts w:ascii="Calibri" w:hAnsi="Calibri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Cs w:val="22"/>
              </w:rPr>
              <w:t>results</w:t>
            </w:r>
            <w:proofErr w:type="spellEnd"/>
            <w:r>
              <w:rPr>
                <w:rFonts w:ascii="Calibri" w:hAnsi="Calibri"/>
                <w:szCs w:val="22"/>
              </w:rPr>
              <w:t xml:space="preserve"> of </w:t>
            </w:r>
            <w:proofErr w:type="spellStart"/>
            <w:r>
              <w:rPr>
                <w:rFonts w:ascii="Calibri" w:hAnsi="Calibri"/>
                <w:szCs w:val="22"/>
              </w:rPr>
              <w:t>t</w:t>
            </w:r>
            <w:r w:rsidRPr="00E253E0">
              <w:rPr>
                <w:rFonts w:ascii="Calibri" w:hAnsi="Calibri"/>
                <w:szCs w:val="22"/>
              </w:rPr>
              <w:t>h</w:t>
            </w:r>
            <w:r>
              <w:rPr>
                <w:rFonts w:ascii="Calibri" w:hAnsi="Calibri"/>
                <w:szCs w:val="22"/>
              </w:rPr>
              <w:t>e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in-</w:t>
            </w:r>
            <w:proofErr w:type="spellStart"/>
            <w:r w:rsidRPr="00E253E0">
              <w:rPr>
                <w:rFonts w:ascii="Calibri" w:hAnsi="Calibri"/>
                <w:szCs w:val="22"/>
              </w:rPr>
              <w:t>depth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253E0">
              <w:rPr>
                <w:rFonts w:ascii="Calibri" w:hAnsi="Calibri"/>
                <w:szCs w:val="22"/>
              </w:rPr>
              <w:t>needs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253E0">
              <w:rPr>
                <w:rFonts w:ascii="Calibri" w:hAnsi="Calibri"/>
                <w:szCs w:val="22"/>
              </w:rPr>
              <w:t>analysis</w:t>
            </w:r>
            <w:proofErr w:type="spellEnd"/>
            <w:r w:rsidRPr="00E253E0">
              <w:rPr>
                <w:rFonts w:ascii="Calibri" w:hAnsi="Calibri"/>
                <w:szCs w:val="22"/>
              </w:rPr>
              <w:t>):</w:t>
            </w:r>
          </w:p>
          <w:p w:rsidR="00995A07" w:rsidRPr="00FD05BF" w:rsidRDefault="00995A07" w:rsidP="00947625">
            <w:pPr>
              <w:jc w:val="both"/>
              <w:rPr>
                <w:rFonts w:ascii="Calibri" w:hAnsi="Calibri"/>
                <w:szCs w:val="22"/>
              </w:rPr>
            </w:pPr>
          </w:p>
          <w:p w:rsidR="00995A07" w:rsidRDefault="00995A07" w:rsidP="00995A07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720"/>
              <w:jc w:val="both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  <w:t>NGOs</w:t>
            </w:r>
            <w:proofErr w:type="spellEnd"/>
            <w:r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  <w:t xml:space="preserve"> FUNDRAISING AND FINANCIAL/HUMAN MANAGEMENT/INTERACTION WITH ACTORS</w:t>
            </w:r>
          </w:p>
          <w:p w:rsidR="00995A07" w:rsidRDefault="00995A07" w:rsidP="00995A07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ind w:right="-198"/>
              <w:jc w:val="both"/>
              <w:rPr>
                <w:rFonts w:ascii="Calibri" w:eastAsiaTheme="minorEastAsia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Funding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NGOs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project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management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 </w:t>
            </w:r>
          </w:p>
          <w:p w:rsidR="00995A07" w:rsidRDefault="00995A07" w:rsidP="00995A07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ind w:right="-198"/>
              <w:jc w:val="both"/>
              <w:rPr>
                <w:rFonts w:ascii="Calibri" w:eastAsiaTheme="minorEastAsia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NGOs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governance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leadership</w:t>
            </w:r>
            <w:proofErr w:type="spellEnd"/>
          </w:p>
          <w:p w:rsidR="00995A07" w:rsidRDefault="00995A07" w:rsidP="00995A07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ind w:right="-198"/>
              <w:jc w:val="both"/>
              <w:rPr>
                <w:rFonts w:ascii="Calibri" w:eastAsiaTheme="minorEastAsia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Strategy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building</w:t>
            </w:r>
            <w:proofErr w:type="spellEnd"/>
          </w:p>
          <w:p w:rsidR="00995A07" w:rsidRDefault="00995A07" w:rsidP="00995A07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ind w:right="-198"/>
              <w:jc w:val="both"/>
              <w:rPr>
                <w:rFonts w:ascii="Calibri" w:eastAsiaTheme="minorEastAsia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Lobbying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campaigning</w:t>
            </w:r>
            <w:proofErr w:type="spellEnd"/>
          </w:p>
          <w:p w:rsidR="00995A07" w:rsidRDefault="00995A07" w:rsidP="00995A07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ind w:right="33"/>
              <w:jc w:val="both"/>
              <w:rPr>
                <w:rFonts w:ascii="Calibri" w:eastAsiaTheme="minorEastAsia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Monitoring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participation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the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reform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laws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policies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that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govern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the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work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NGOs</w:t>
            </w:r>
            <w:proofErr w:type="spellEnd"/>
          </w:p>
          <w:p w:rsidR="00995A07" w:rsidRDefault="00995A07" w:rsidP="00995A07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ind w:right="-198"/>
              <w:jc w:val="both"/>
              <w:rPr>
                <w:rFonts w:ascii="Calibri" w:eastAsiaTheme="minorEastAsia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Creating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spaces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opportunities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 for </w:t>
            </w: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information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sharing</w:t>
            </w:r>
            <w:proofErr w:type="spellEnd"/>
          </w:p>
          <w:p w:rsidR="00995A07" w:rsidRDefault="00995A07" w:rsidP="00947625">
            <w:pPr>
              <w:widowControl w:val="0"/>
              <w:autoSpaceDE w:val="0"/>
              <w:autoSpaceDN w:val="0"/>
              <w:adjustRightInd w:val="0"/>
              <w:ind w:left="1440" w:right="-198"/>
              <w:jc w:val="both"/>
              <w:rPr>
                <w:rFonts w:ascii="Calibri" w:eastAsiaTheme="minorEastAsia" w:hAnsi="Calibri" w:cs="Calibri"/>
                <w:sz w:val="18"/>
                <w:szCs w:val="18"/>
              </w:rPr>
            </w:pPr>
          </w:p>
          <w:p w:rsidR="00995A07" w:rsidRDefault="00995A07" w:rsidP="00995A07">
            <w:pPr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ind w:left="720" w:right="-198"/>
              <w:jc w:val="both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  <w:t xml:space="preserve">QUALITY &amp; IMPACT OF </w:t>
            </w:r>
            <w:proofErr w:type="spellStart"/>
            <w:r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  <w:t>NGOs</w:t>
            </w:r>
            <w:proofErr w:type="spellEnd"/>
            <w:r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  <w:t xml:space="preserve"> ACTIVITIES and SUSTAINABILITY</w:t>
            </w:r>
          </w:p>
          <w:p w:rsidR="00995A07" w:rsidRDefault="00995A07" w:rsidP="00995A07">
            <w:pPr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ind w:right="-198"/>
              <w:jc w:val="both"/>
              <w:rPr>
                <w:rFonts w:ascii="Calibri" w:eastAsiaTheme="minorEastAsia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How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 to </w:t>
            </w: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assess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the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impact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NGOs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activities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 </w:t>
            </w:r>
          </w:p>
          <w:p w:rsidR="00995A07" w:rsidRDefault="00995A07" w:rsidP="00995A07">
            <w:pPr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ind w:right="-198"/>
              <w:jc w:val="both"/>
              <w:rPr>
                <w:rFonts w:ascii="Calibri" w:eastAsiaTheme="minorEastAsia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Synergies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with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the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 socio </w:t>
            </w: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economic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context</w:t>
            </w:r>
            <w:proofErr w:type="spellEnd"/>
          </w:p>
          <w:p w:rsidR="00995A07" w:rsidRDefault="00995A07" w:rsidP="00995A07">
            <w:pPr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ind w:right="-198"/>
              <w:jc w:val="both"/>
              <w:rPr>
                <w:rFonts w:ascii="Calibri" w:eastAsiaTheme="minorEastAsia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Funding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 and marketing </w:t>
            </w: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mechanisms</w:t>
            </w:r>
            <w:proofErr w:type="spellEnd"/>
          </w:p>
          <w:p w:rsidR="00995A07" w:rsidRDefault="00995A07" w:rsidP="00995A07">
            <w:pPr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ind w:right="-198"/>
              <w:jc w:val="both"/>
              <w:rPr>
                <w:rFonts w:ascii="Calibri" w:eastAsiaTheme="minorEastAsia" w:hAnsi="Calibri" w:cs="Calibri"/>
                <w:sz w:val="18"/>
                <w:szCs w:val="18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Project </w:t>
            </w: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Cycle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 Management</w:t>
            </w:r>
          </w:p>
          <w:p w:rsidR="00995A07" w:rsidRDefault="00995A07" w:rsidP="00995A07">
            <w:pPr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ind w:right="-198"/>
              <w:jc w:val="both"/>
              <w:rPr>
                <w:rFonts w:ascii="Calibri" w:eastAsiaTheme="minorEastAsia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How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 to </w:t>
            </w: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manage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value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peoples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’ </w:t>
            </w: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skills</w:t>
            </w:r>
            <w:proofErr w:type="spellEnd"/>
          </w:p>
          <w:p w:rsidR="00995A07" w:rsidRDefault="00995A07" w:rsidP="00995A07">
            <w:pPr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ind w:right="-198"/>
              <w:jc w:val="both"/>
              <w:rPr>
                <w:rFonts w:ascii="Calibri" w:eastAsiaTheme="minorEastAsia" w:hAnsi="Calibri" w:cs="Calibri"/>
                <w:sz w:val="18"/>
                <w:szCs w:val="18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</w:rPr>
              <w:t>EFQM &amp; similar</w:t>
            </w:r>
          </w:p>
          <w:p w:rsidR="00995A07" w:rsidRDefault="00995A07" w:rsidP="00947625">
            <w:pPr>
              <w:widowControl w:val="0"/>
              <w:autoSpaceDE w:val="0"/>
              <w:autoSpaceDN w:val="0"/>
              <w:adjustRightInd w:val="0"/>
              <w:ind w:left="1440" w:right="-198"/>
              <w:jc w:val="both"/>
              <w:rPr>
                <w:rFonts w:ascii="Calibri" w:eastAsiaTheme="minorEastAsia" w:hAnsi="Calibri" w:cs="Calibri"/>
                <w:sz w:val="18"/>
                <w:szCs w:val="18"/>
              </w:rPr>
            </w:pPr>
          </w:p>
          <w:p w:rsidR="00995A07" w:rsidRDefault="00995A07" w:rsidP="00995A07">
            <w:pPr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ind w:left="720" w:right="-198"/>
              <w:jc w:val="both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  <w:t>OTHER TOPICS OF INTEREST</w:t>
            </w:r>
          </w:p>
          <w:p w:rsidR="00995A07" w:rsidRDefault="00995A07" w:rsidP="00995A07">
            <w:pPr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ind w:right="-198"/>
              <w:jc w:val="both"/>
              <w:rPr>
                <w:rFonts w:ascii="Calibri" w:eastAsiaTheme="minorEastAsia" w:hAnsi="Calibri" w:cs="Calibri"/>
                <w:sz w:val="18"/>
                <w:szCs w:val="18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NGO </w:t>
            </w: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business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economy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 </w:t>
            </w:r>
          </w:p>
          <w:p w:rsidR="00995A07" w:rsidRDefault="00995A07" w:rsidP="00995A07">
            <w:pPr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ind w:right="-198"/>
              <w:jc w:val="both"/>
              <w:rPr>
                <w:rFonts w:ascii="Calibri" w:eastAsiaTheme="minorEastAsia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Society-community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 &amp; Social </w:t>
            </w: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Systems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</w:rPr>
              <w:t>,</w:t>
            </w:r>
          </w:p>
          <w:p w:rsidR="00995A07" w:rsidRDefault="00995A07" w:rsidP="00995A07">
            <w:pPr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ind w:right="-198"/>
              <w:jc w:val="both"/>
              <w:rPr>
                <w:rFonts w:ascii="Calibri" w:eastAsiaTheme="minorEastAsia" w:hAnsi="Calibri" w:cs="Calibri"/>
                <w:sz w:val="18"/>
                <w:szCs w:val="18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Social &amp; </w:t>
            </w: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economic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development</w:t>
            </w:r>
            <w:proofErr w:type="spellEnd"/>
          </w:p>
          <w:p w:rsidR="00995A07" w:rsidRDefault="00995A07" w:rsidP="00995A07">
            <w:pPr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ind w:right="-198"/>
              <w:jc w:val="both"/>
              <w:rPr>
                <w:rFonts w:ascii="Calibri" w:eastAsiaTheme="minorEastAsia" w:hAnsi="Calibri" w:cs="Calibri"/>
                <w:sz w:val="18"/>
                <w:szCs w:val="18"/>
              </w:rPr>
            </w:pPr>
            <w:r w:rsidRPr="00C93C93">
              <w:rPr>
                <w:rFonts w:ascii="Calibri" w:eastAsiaTheme="minorEastAsia" w:hAnsi="Calibri" w:cs="Calibri"/>
                <w:sz w:val="18"/>
                <w:szCs w:val="18"/>
              </w:rPr>
              <w:t xml:space="preserve">International Social </w:t>
            </w:r>
            <w:proofErr w:type="spellStart"/>
            <w:r w:rsidRPr="00C93C93">
              <w:rPr>
                <w:rFonts w:ascii="Calibri" w:eastAsiaTheme="minorEastAsia" w:hAnsi="Calibri" w:cs="Calibri"/>
                <w:sz w:val="18"/>
                <w:szCs w:val="18"/>
              </w:rPr>
              <w:t>Welfare</w:t>
            </w:r>
            <w:proofErr w:type="spellEnd"/>
            <w:r w:rsidRPr="00C93C93">
              <w:rPr>
                <w:rFonts w:ascii="Calibri" w:eastAsiaTheme="minorEastAsia" w:hAnsi="Calibri" w:cs="Calibri"/>
                <w:sz w:val="18"/>
                <w:szCs w:val="18"/>
              </w:rPr>
              <w:t xml:space="preserve"> and Services to </w:t>
            </w:r>
            <w:proofErr w:type="spellStart"/>
            <w:r w:rsidRPr="00C93C93">
              <w:rPr>
                <w:rFonts w:ascii="Calibri" w:eastAsiaTheme="minorEastAsia" w:hAnsi="Calibri" w:cs="Calibri"/>
                <w:sz w:val="18"/>
                <w:szCs w:val="18"/>
              </w:rPr>
              <w:t>Immigrants</w:t>
            </w:r>
            <w:proofErr w:type="spellEnd"/>
            <w:r w:rsidRPr="00C93C93">
              <w:rPr>
                <w:rFonts w:ascii="Calibri" w:eastAsiaTheme="minorEastAsia" w:hAnsi="Calibri" w:cs="Calibri"/>
                <w:sz w:val="18"/>
                <w:szCs w:val="18"/>
              </w:rPr>
              <w:t xml:space="preserve"> and </w:t>
            </w:r>
            <w:proofErr w:type="spellStart"/>
            <w:r w:rsidRPr="00C93C93">
              <w:rPr>
                <w:rFonts w:ascii="Calibri" w:eastAsiaTheme="minorEastAsia" w:hAnsi="Calibri" w:cs="Calibri"/>
                <w:sz w:val="18"/>
                <w:szCs w:val="18"/>
              </w:rPr>
              <w:t>Refugees</w:t>
            </w:r>
            <w:proofErr w:type="spellEnd"/>
          </w:p>
          <w:p w:rsidR="00995A07" w:rsidRPr="00456F13" w:rsidRDefault="00995A07" w:rsidP="00947625">
            <w:pPr>
              <w:jc w:val="both"/>
              <w:rPr>
                <w:rFonts w:ascii="Calibri" w:hAnsi="Calibri"/>
                <w:b/>
                <w:szCs w:val="22"/>
              </w:rPr>
            </w:pPr>
          </w:p>
          <w:p w:rsidR="00995A07" w:rsidRPr="00E253E0" w:rsidRDefault="00995A07" w:rsidP="00947625">
            <w:pPr>
              <w:jc w:val="both"/>
              <w:rPr>
                <w:rFonts w:ascii="Calibri" w:hAnsi="Calibri"/>
                <w:szCs w:val="22"/>
              </w:rPr>
            </w:pPr>
            <w:r w:rsidRPr="00E253E0">
              <w:rPr>
                <w:rFonts w:ascii="Calibri" w:hAnsi="Calibri"/>
                <w:szCs w:val="22"/>
              </w:rPr>
              <w:t xml:space="preserve">PC </w:t>
            </w:r>
            <w:proofErr w:type="spellStart"/>
            <w:r w:rsidRPr="00E253E0">
              <w:rPr>
                <w:rFonts w:ascii="Calibri" w:hAnsi="Calibri"/>
                <w:szCs w:val="22"/>
              </w:rPr>
              <w:t>HEIs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253E0">
              <w:rPr>
                <w:rFonts w:ascii="Calibri" w:hAnsi="Calibri"/>
                <w:szCs w:val="22"/>
              </w:rPr>
              <w:t>will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253E0">
              <w:rPr>
                <w:rFonts w:ascii="Calibri" w:hAnsi="Calibri"/>
                <w:szCs w:val="22"/>
              </w:rPr>
              <w:t>work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in </w:t>
            </w:r>
            <w:proofErr w:type="spellStart"/>
            <w:r w:rsidRPr="00E253E0">
              <w:rPr>
                <w:rFonts w:ascii="Calibri" w:hAnsi="Calibri"/>
                <w:szCs w:val="22"/>
              </w:rPr>
              <w:t>strong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253E0">
              <w:rPr>
                <w:rFonts w:ascii="Calibri" w:hAnsi="Calibri"/>
                <w:szCs w:val="22"/>
              </w:rPr>
              <w:t>synergy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253E0">
              <w:rPr>
                <w:rFonts w:ascii="Calibri" w:hAnsi="Calibri"/>
                <w:szCs w:val="22"/>
              </w:rPr>
              <w:t>with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253E0">
              <w:rPr>
                <w:rFonts w:ascii="Calibri" w:hAnsi="Calibri"/>
                <w:szCs w:val="22"/>
              </w:rPr>
              <w:t>NGOs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to </w:t>
            </w:r>
            <w:proofErr w:type="spellStart"/>
            <w:r w:rsidRPr="00E253E0">
              <w:rPr>
                <w:rFonts w:ascii="Calibri" w:hAnsi="Calibri"/>
                <w:szCs w:val="22"/>
              </w:rPr>
              <w:t>ensure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253E0">
              <w:rPr>
                <w:rFonts w:ascii="Calibri" w:hAnsi="Calibri"/>
                <w:szCs w:val="22"/>
              </w:rPr>
              <w:t>the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253E0">
              <w:rPr>
                <w:rFonts w:ascii="Calibri" w:hAnsi="Calibri"/>
                <w:szCs w:val="22"/>
              </w:rPr>
              <w:t>relevance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of </w:t>
            </w:r>
            <w:proofErr w:type="spellStart"/>
            <w:r w:rsidRPr="00E253E0">
              <w:rPr>
                <w:rFonts w:ascii="Calibri" w:hAnsi="Calibri"/>
                <w:szCs w:val="22"/>
              </w:rPr>
              <w:t>their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253E0">
              <w:rPr>
                <w:rFonts w:ascii="Calibri" w:hAnsi="Calibri"/>
                <w:szCs w:val="22"/>
              </w:rPr>
              <w:t>content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and to </w:t>
            </w:r>
            <w:proofErr w:type="spellStart"/>
            <w:r w:rsidRPr="00E253E0">
              <w:rPr>
                <w:rFonts w:ascii="Calibri" w:hAnsi="Calibri"/>
                <w:szCs w:val="22"/>
              </w:rPr>
              <w:t>ensure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a </w:t>
            </w:r>
            <w:proofErr w:type="spellStart"/>
            <w:r w:rsidRPr="00E253E0">
              <w:rPr>
                <w:rFonts w:ascii="Calibri" w:hAnsi="Calibri"/>
                <w:szCs w:val="22"/>
              </w:rPr>
              <w:t>high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253E0">
              <w:rPr>
                <w:rFonts w:ascii="Calibri" w:hAnsi="Calibri"/>
                <w:szCs w:val="22"/>
              </w:rPr>
              <w:t>participation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. </w:t>
            </w:r>
            <w:proofErr w:type="spellStart"/>
            <w:r w:rsidRPr="00E253E0">
              <w:rPr>
                <w:rFonts w:ascii="Calibri" w:hAnsi="Calibri"/>
                <w:szCs w:val="22"/>
              </w:rPr>
              <w:t>Special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253E0">
              <w:rPr>
                <w:rFonts w:ascii="Calibri" w:hAnsi="Calibri"/>
                <w:szCs w:val="22"/>
              </w:rPr>
              <w:t>attention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253E0">
              <w:rPr>
                <w:rFonts w:ascii="Calibri" w:hAnsi="Calibri"/>
                <w:szCs w:val="22"/>
              </w:rPr>
              <w:t>will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be </w:t>
            </w:r>
            <w:proofErr w:type="spellStart"/>
            <w:r w:rsidRPr="00E253E0">
              <w:rPr>
                <w:rFonts w:ascii="Calibri" w:hAnsi="Calibri"/>
                <w:szCs w:val="22"/>
              </w:rPr>
              <w:lastRenderedPageBreak/>
              <w:t>paid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to </w:t>
            </w:r>
            <w:proofErr w:type="spellStart"/>
            <w:r w:rsidRPr="00E253E0">
              <w:rPr>
                <w:rFonts w:ascii="Calibri" w:hAnsi="Calibri"/>
                <w:szCs w:val="22"/>
              </w:rPr>
              <w:t>the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253E0">
              <w:rPr>
                <w:rFonts w:ascii="Calibri" w:hAnsi="Calibri"/>
                <w:szCs w:val="22"/>
              </w:rPr>
              <w:t>delivery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253E0">
              <w:rPr>
                <w:rFonts w:ascii="Calibri" w:hAnsi="Calibri"/>
                <w:szCs w:val="22"/>
              </w:rPr>
              <w:t>methodology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253E0">
              <w:rPr>
                <w:rFonts w:ascii="Calibri" w:hAnsi="Calibri"/>
                <w:szCs w:val="22"/>
              </w:rPr>
              <w:t>that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253E0">
              <w:rPr>
                <w:rFonts w:ascii="Calibri" w:hAnsi="Calibri"/>
                <w:szCs w:val="22"/>
              </w:rPr>
              <w:t>will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be </w:t>
            </w:r>
            <w:proofErr w:type="spellStart"/>
            <w:r w:rsidRPr="00E253E0">
              <w:rPr>
                <w:rFonts w:ascii="Calibri" w:hAnsi="Calibri"/>
                <w:szCs w:val="22"/>
              </w:rPr>
              <w:t>blended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to </w:t>
            </w:r>
            <w:proofErr w:type="spellStart"/>
            <w:r w:rsidRPr="00E253E0">
              <w:rPr>
                <w:rFonts w:ascii="Calibri" w:hAnsi="Calibri"/>
                <w:szCs w:val="22"/>
              </w:rPr>
              <w:t>meet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253E0">
              <w:rPr>
                <w:rFonts w:ascii="Calibri" w:hAnsi="Calibri"/>
                <w:szCs w:val="22"/>
              </w:rPr>
              <w:t>NGOs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253E0">
              <w:rPr>
                <w:rFonts w:ascii="Calibri" w:hAnsi="Calibri"/>
                <w:szCs w:val="22"/>
              </w:rPr>
              <w:t>needs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and </w:t>
            </w:r>
            <w:proofErr w:type="spellStart"/>
            <w:r w:rsidRPr="00E253E0">
              <w:rPr>
                <w:rFonts w:ascii="Calibri" w:hAnsi="Calibri"/>
                <w:szCs w:val="22"/>
              </w:rPr>
              <w:t>better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253E0">
              <w:rPr>
                <w:rFonts w:ascii="Calibri" w:hAnsi="Calibri"/>
                <w:szCs w:val="22"/>
              </w:rPr>
              <w:t>adapt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to </w:t>
            </w:r>
            <w:proofErr w:type="spellStart"/>
            <w:r w:rsidRPr="00E253E0">
              <w:rPr>
                <w:rFonts w:ascii="Calibri" w:hAnsi="Calibri"/>
                <w:szCs w:val="22"/>
              </w:rPr>
              <w:t>their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253E0">
              <w:rPr>
                <w:rFonts w:ascii="Calibri" w:hAnsi="Calibri"/>
                <w:szCs w:val="22"/>
              </w:rPr>
              <w:t>flexibility</w:t>
            </w:r>
            <w:proofErr w:type="spellEnd"/>
            <w:r w:rsidRPr="00E253E0">
              <w:rPr>
                <w:rFonts w:ascii="Calibri" w:hAnsi="Calibri"/>
                <w:szCs w:val="22"/>
              </w:rPr>
              <w:t>.</w:t>
            </w:r>
          </w:p>
          <w:p w:rsidR="00995A07" w:rsidRPr="00E253E0" w:rsidRDefault="00995A07" w:rsidP="00947625">
            <w:pPr>
              <w:jc w:val="both"/>
              <w:rPr>
                <w:rFonts w:ascii="Calibri" w:hAnsi="Calibri"/>
                <w:szCs w:val="22"/>
              </w:rPr>
            </w:pPr>
          </w:p>
          <w:p w:rsidR="00995A07" w:rsidRPr="00E253E0" w:rsidRDefault="00995A07" w:rsidP="00947625">
            <w:pPr>
              <w:jc w:val="both"/>
              <w:rPr>
                <w:rFonts w:ascii="Calibri" w:hAnsi="Calibri"/>
                <w:szCs w:val="22"/>
              </w:rPr>
            </w:pPr>
            <w:proofErr w:type="spellStart"/>
            <w:r w:rsidRPr="00E253E0">
              <w:rPr>
                <w:rFonts w:ascii="Calibri" w:hAnsi="Calibri"/>
                <w:szCs w:val="22"/>
                <w:u w:val="single"/>
              </w:rPr>
              <w:t>Scheduled</w:t>
            </w:r>
            <w:proofErr w:type="spellEnd"/>
            <w:r w:rsidRPr="00E253E0">
              <w:rPr>
                <w:rFonts w:ascii="Calibri" w:hAnsi="Calibri"/>
                <w:szCs w:val="22"/>
                <w:u w:val="single"/>
              </w:rPr>
              <w:t xml:space="preserve"> </w:t>
            </w:r>
            <w:proofErr w:type="spellStart"/>
            <w:r w:rsidRPr="00E253E0">
              <w:rPr>
                <w:rFonts w:ascii="Calibri" w:hAnsi="Calibri"/>
                <w:szCs w:val="22"/>
                <w:u w:val="single"/>
              </w:rPr>
              <w:t>activities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: </w:t>
            </w:r>
          </w:p>
          <w:p w:rsidR="00995A07" w:rsidRPr="00E253E0" w:rsidRDefault="00995A07" w:rsidP="00995A07">
            <w:pPr>
              <w:pStyle w:val="ListParagraph"/>
              <w:numPr>
                <w:ilvl w:val="0"/>
                <w:numId w:val="1"/>
              </w:num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E253E0">
              <w:rPr>
                <w:rFonts w:ascii="Calibri" w:hAnsi="Calibri"/>
                <w:sz w:val="22"/>
                <w:szCs w:val="22"/>
              </w:rPr>
              <w:t xml:space="preserve">Analysis of WP1 in-depth analysis report </w:t>
            </w:r>
          </w:p>
          <w:p w:rsidR="00995A07" w:rsidRPr="00E253E0" w:rsidRDefault="00995A07" w:rsidP="00995A07">
            <w:pPr>
              <w:pStyle w:val="ListParagraph"/>
              <w:numPr>
                <w:ilvl w:val="0"/>
                <w:numId w:val="1"/>
              </w:num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E253E0">
              <w:rPr>
                <w:rFonts w:ascii="Calibri" w:hAnsi="Calibri"/>
                <w:sz w:val="22"/>
                <w:szCs w:val="22"/>
              </w:rPr>
              <w:t>Analysis of conclusions from WP6 events</w:t>
            </w:r>
          </w:p>
          <w:p w:rsidR="00995A07" w:rsidRPr="00E253E0" w:rsidRDefault="00995A07" w:rsidP="00995A07">
            <w:pPr>
              <w:pStyle w:val="ListParagraph"/>
              <w:numPr>
                <w:ilvl w:val="0"/>
                <w:numId w:val="1"/>
              </w:num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E253E0">
              <w:rPr>
                <w:rFonts w:ascii="Calibri" w:hAnsi="Calibri"/>
                <w:sz w:val="22"/>
                <w:szCs w:val="22"/>
              </w:rPr>
              <w:t>Drafting of the LLL Creation strategy by PC HEIs strongly supported by EU partners and with the cooperation of all interested stakeholders (from HEIs, labour market and competent authorities).</w:t>
            </w:r>
          </w:p>
          <w:p w:rsidR="00995A07" w:rsidRPr="00E253E0" w:rsidRDefault="00995A07" w:rsidP="00947625">
            <w:pPr>
              <w:pStyle w:val="ListParagraph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995A07" w:rsidRPr="00E253E0" w:rsidRDefault="00995A07" w:rsidP="00947625">
            <w:pPr>
              <w:jc w:val="both"/>
              <w:rPr>
                <w:rFonts w:ascii="Calibri" w:hAnsi="Calibri"/>
                <w:szCs w:val="22"/>
              </w:rPr>
            </w:pPr>
            <w:proofErr w:type="spellStart"/>
            <w:r w:rsidRPr="00E253E0">
              <w:rPr>
                <w:rFonts w:ascii="Calibri" w:hAnsi="Calibri"/>
                <w:szCs w:val="22"/>
                <w:u w:val="single"/>
              </w:rPr>
              <w:t>Expected</w:t>
            </w:r>
            <w:proofErr w:type="spellEnd"/>
            <w:r w:rsidRPr="00E253E0">
              <w:rPr>
                <w:rFonts w:ascii="Calibri" w:hAnsi="Calibri"/>
                <w:szCs w:val="22"/>
                <w:u w:val="single"/>
              </w:rPr>
              <w:t xml:space="preserve"> </w:t>
            </w:r>
            <w:proofErr w:type="spellStart"/>
            <w:r w:rsidRPr="00E253E0">
              <w:rPr>
                <w:rFonts w:ascii="Calibri" w:hAnsi="Calibri"/>
                <w:szCs w:val="22"/>
                <w:u w:val="single"/>
              </w:rPr>
              <w:t>results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: </w:t>
            </w:r>
          </w:p>
          <w:p w:rsidR="00995A07" w:rsidRPr="00E253E0" w:rsidRDefault="00995A07" w:rsidP="00995A07">
            <w:pPr>
              <w:pStyle w:val="ListParagraph"/>
              <w:numPr>
                <w:ilvl w:val="0"/>
                <w:numId w:val="3"/>
              </w:num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E253E0">
              <w:rPr>
                <w:rFonts w:ascii="Calibri" w:hAnsi="Calibri"/>
                <w:sz w:val="22"/>
                <w:szCs w:val="22"/>
                <w:u w:val="single"/>
              </w:rPr>
              <w:t>Intangible</w:t>
            </w:r>
            <w:r w:rsidRPr="00E253E0">
              <w:rPr>
                <w:rFonts w:ascii="Calibri" w:hAnsi="Calibri"/>
                <w:sz w:val="22"/>
                <w:szCs w:val="22"/>
              </w:rPr>
              <w:t>: increased awareness on the importance of continuous training for the current NGOs professionals across the Region.</w:t>
            </w:r>
          </w:p>
          <w:p w:rsidR="00995A07" w:rsidRPr="00E253E0" w:rsidRDefault="00995A07" w:rsidP="00947625">
            <w:pPr>
              <w:pStyle w:val="ListParagraph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995A07" w:rsidRPr="00E253E0" w:rsidRDefault="00995A07" w:rsidP="00995A07">
            <w:pPr>
              <w:pStyle w:val="ListParagraph"/>
              <w:numPr>
                <w:ilvl w:val="0"/>
                <w:numId w:val="3"/>
              </w:num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E253E0">
              <w:rPr>
                <w:rFonts w:ascii="Calibri" w:hAnsi="Calibri"/>
                <w:sz w:val="22"/>
                <w:szCs w:val="22"/>
                <w:u w:val="single"/>
              </w:rPr>
              <w:t>Tangible</w:t>
            </w:r>
            <w:r w:rsidRPr="00E253E0">
              <w:rPr>
                <w:rFonts w:ascii="Calibri" w:hAnsi="Calibri"/>
                <w:sz w:val="22"/>
                <w:szCs w:val="22"/>
              </w:rPr>
              <w:t xml:space="preserve">: 1 strategic plan for LLL creation and 1 marketing campaign. </w:t>
            </w:r>
          </w:p>
          <w:p w:rsidR="00995A07" w:rsidRPr="00E253E0" w:rsidRDefault="00995A07" w:rsidP="00947625">
            <w:pPr>
              <w:jc w:val="both"/>
              <w:rPr>
                <w:rFonts w:ascii="Calibri" w:hAnsi="Calibri"/>
                <w:szCs w:val="22"/>
              </w:rPr>
            </w:pPr>
          </w:p>
          <w:p w:rsidR="00995A07" w:rsidRPr="00E253E0" w:rsidRDefault="00995A07" w:rsidP="00947625">
            <w:pPr>
              <w:jc w:val="both"/>
              <w:rPr>
                <w:rFonts w:ascii="Calibri" w:hAnsi="Calibri"/>
                <w:szCs w:val="22"/>
              </w:rPr>
            </w:pPr>
          </w:p>
          <w:p w:rsidR="00995A07" w:rsidRPr="00E253E0" w:rsidRDefault="00995A07" w:rsidP="00947625">
            <w:pPr>
              <w:jc w:val="both"/>
              <w:rPr>
                <w:rFonts w:ascii="Calibri" w:hAnsi="Calibri"/>
                <w:b/>
                <w:szCs w:val="22"/>
              </w:rPr>
            </w:pPr>
            <w:r w:rsidRPr="00E253E0">
              <w:rPr>
                <w:rFonts w:ascii="Calibri" w:hAnsi="Calibri"/>
                <w:b/>
                <w:szCs w:val="22"/>
              </w:rPr>
              <w:t>T5.2 JOINT DEVELOPMENT OF MATERIALS FOR PROFESSIONAL TRAINING</w:t>
            </w:r>
            <w:r>
              <w:rPr>
                <w:rFonts w:ascii="Calibri" w:hAnsi="Calibri"/>
                <w:b/>
                <w:szCs w:val="22"/>
              </w:rPr>
              <w:t xml:space="preserve"> COURSES &amp; IMPLEMENTATION (17-36</w:t>
            </w:r>
            <w:r w:rsidRPr="00E253E0">
              <w:rPr>
                <w:rFonts w:ascii="Calibri" w:hAnsi="Calibri"/>
                <w:b/>
                <w:szCs w:val="22"/>
              </w:rPr>
              <w:t>)</w:t>
            </w:r>
          </w:p>
          <w:p w:rsidR="00995A07" w:rsidRPr="00E253E0" w:rsidRDefault="00995A07" w:rsidP="00947625">
            <w:pPr>
              <w:jc w:val="both"/>
              <w:rPr>
                <w:rFonts w:ascii="Calibri" w:hAnsi="Calibri"/>
                <w:szCs w:val="22"/>
              </w:rPr>
            </w:pPr>
            <w:r w:rsidRPr="00E253E0">
              <w:rPr>
                <w:rFonts w:ascii="Calibri" w:hAnsi="Calibri"/>
                <w:szCs w:val="22"/>
              </w:rPr>
              <w:t xml:space="preserve">LLL </w:t>
            </w:r>
            <w:proofErr w:type="spellStart"/>
            <w:r w:rsidRPr="00E253E0">
              <w:rPr>
                <w:rFonts w:ascii="Calibri" w:hAnsi="Calibri"/>
                <w:szCs w:val="22"/>
              </w:rPr>
              <w:t>courses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253E0">
              <w:rPr>
                <w:rFonts w:ascii="Calibri" w:hAnsi="Calibri"/>
                <w:szCs w:val="22"/>
              </w:rPr>
              <w:t>will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be </w:t>
            </w:r>
            <w:proofErr w:type="spellStart"/>
            <w:r w:rsidRPr="00E253E0">
              <w:rPr>
                <w:rFonts w:ascii="Calibri" w:hAnsi="Calibri"/>
                <w:szCs w:val="22"/>
              </w:rPr>
              <w:t>mainly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253E0">
              <w:rPr>
                <w:rFonts w:ascii="Calibri" w:hAnsi="Calibri"/>
                <w:szCs w:val="22"/>
              </w:rPr>
              <w:t>offered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to </w:t>
            </w:r>
            <w:proofErr w:type="spellStart"/>
            <w:r w:rsidRPr="00E253E0">
              <w:rPr>
                <w:rFonts w:ascii="Calibri" w:hAnsi="Calibri"/>
                <w:szCs w:val="22"/>
              </w:rPr>
              <w:t>NGOs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managers and staff and </w:t>
            </w:r>
            <w:proofErr w:type="spellStart"/>
            <w:r w:rsidRPr="00E253E0">
              <w:rPr>
                <w:rFonts w:ascii="Calibri" w:hAnsi="Calibri"/>
                <w:szCs w:val="22"/>
              </w:rPr>
              <w:t>will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253E0">
              <w:rPr>
                <w:rFonts w:ascii="Calibri" w:hAnsi="Calibri"/>
                <w:szCs w:val="22"/>
              </w:rPr>
              <w:t>build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up </w:t>
            </w:r>
            <w:proofErr w:type="spellStart"/>
            <w:r w:rsidRPr="00E253E0">
              <w:rPr>
                <w:rFonts w:ascii="Calibri" w:hAnsi="Calibri"/>
                <w:szCs w:val="22"/>
              </w:rPr>
              <w:t>their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253E0">
              <w:rPr>
                <w:rFonts w:ascii="Calibri" w:hAnsi="Calibri"/>
                <w:szCs w:val="22"/>
              </w:rPr>
              <w:t>competences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253E0">
              <w:rPr>
                <w:rFonts w:ascii="Calibri" w:hAnsi="Calibri"/>
                <w:szCs w:val="22"/>
              </w:rPr>
              <w:t>on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253E0">
              <w:rPr>
                <w:rFonts w:ascii="Calibri" w:hAnsi="Calibri"/>
                <w:szCs w:val="22"/>
              </w:rPr>
              <w:t>how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to </w:t>
            </w:r>
            <w:proofErr w:type="spellStart"/>
            <w:r w:rsidRPr="00E253E0">
              <w:rPr>
                <w:rFonts w:ascii="Calibri" w:hAnsi="Calibri"/>
                <w:szCs w:val="22"/>
              </w:rPr>
              <w:t>make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253E0">
              <w:rPr>
                <w:rFonts w:ascii="Calibri" w:hAnsi="Calibri"/>
                <w:szCs w:val="22"/>
              </w:rPr>
              <w:t>their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253E0">
              <w:rPr>
                <w:rFonts w:ascii="Calibri" w:hAnsi="Calibri"/>
                <w:szCs w:val="22"/>
              </w:rPr>
              <w:t>work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more </w:t>
            </w:r>
            <w:proofErr w:type="spellStart"/>
            <w:r w:rsidRPr="00E253E0">
              <w:rPr>
                <w:rFonts w:ascii="Calibri" w:hAnsi="Calibri"/>
                <w:szCs w:val="22"/>
              </w:rPr>
              <w:t>sustainable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, </w:t>
            </w:r>
            <w:proofErr w:type="spellStart"/>
            <w:r w:rsidRPr="00E253E0">
              <w:rPr>
                <w:rFonts w:ascii="Calibri" w:hAnsi="Calibri"/>
                <w:szCs w:val="22"/>
              </w:rPr>
              <w:t>achieve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more </w:t>
            </w:r>
            <w:proofErr w:type="spellStart"/>
            <w:r w:rsidRPr="00E253E0">
              <w:rPr>
                <w:rFonts w:ascii="Calibri" w:hAnsi="Calibri"/>
                <w:szCs w:val="22"/>
              </w:rPr>
              <w:t>impact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and </w:t>
            </w:r>
            <w:proofErr w:type="spellStart"/>
            <w:r w:rsidRPr="00E253E0">
              <w:rPr>
                <w:rFonts w:ascii="Calibri" w:hAnsi="Calibri"/>
                <w:szCs w:val="22"/>
              </w:rPr>
              <w:t>being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253E0">
              <w:rPr>
                <w:rFonts w:ascii="Calibri" w:hAnsi="Calibri"/>
                <w:szCs w:val="22"/>
              </w:rPr>
              <w:t>successful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for </w:t>
            </w:r>
            <w:proofErr w:type="spellStart"/>
            <w:r w:rsidRPr="00E253E0">
              <w:rPr>
                <w:rFonts w:ascii="Calibri" w:hAnsi="Calibri"/>
                <w:szCs w:val="22"/>
              </w:rPr>
              <w:t>their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253E0">
              <w:rPr>
                <w:rFonts w:ascii="Calibri" w:hAnsi="Calibri"/>
                <w:szCs w:val="22"/>
              </w:rPr>
              <w:t>business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and for </w:t>
            </w:r>
            <w:proofErr w:type="spellStart"/>
            <w:r w:rsidRPr="00E253E0">
              <w:rPr>
                <w:rFonts w:ascii="Calibri" w:hAnsi="Calibri"/>
                <w:szCs w:val="22"/>
              </w:rPr>
              <w:t>the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253E0">
              <w:rPr>
                <w:rFonts w:ascii="Calibri" w:hAnsi="Calibri"/>
                <w:szCs w:val="22"/>
              </w:rPr>
              <w:t>benefit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of </w:t>
            </w:r>
            <w:proofErr w:type="spellStart"/>
            <w:r w:rsidRPr="00E253E0">
              <w:rPr>
                <w:rFonts w:ascii="Calibri" w:hAnsi="Calibri"/>
                <w:szCs w:val="22"/>
              </w:rPr>
              <w:t>their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253E0">
              <w:rPr>
                <w:rFonts w:ascii="Calibri" w:hAnsi="Calibri"/>
                <w:szCs w:val="22"/>
              </w:rPr>
              <w:t>societies</w:t>
            </w:r>
            <w:proofErr w:type="spellEnd"/>
            <w:r w:rsidRPr="00E253E0">
              <w:rPr>
                <w:rFonts w:ascii="Calibri" w:hAnsi="Calibri"/>
                <w:szCs w:val="22"/>
              </w:rPr>
              <w:t>.</w:t>
            </w:r>
          </w:p>
          <w:p w:rsidR="00995A07" w:rsidRPr="00E253E0" w:rsidRDefault="00995A07" w:rsidP="00947625">
            <w:pPr>
              <w:jc w:val="both"/>
              <w:rPr>
                <w:rFonts w:ascii="Calibri" w:hAnsi="Calibri"/>
                <w:szCs w:val="22"/>
              </w:rPr>
            </w:pPr>
          </w:p>
          <w:p w:rsidR="00995A07" w:rsidRPr="00E253E0" w:rsidRDefault="00995A07" w:rsidP="00947625">
            <w:pPr>
              <w:jc w:val="both"/>
              <w:rPr>
                <w:rFonts w:ascii="Calibri" w:hAnsi="Calibri"/>
                <w:szCs w:val="22"/>
              </w:rPr>
            </w:pPr>
            <w:proofErr w:type="spellStart"/>
            <w:r w:rsidRPr="00E253E0">
              <w:rPr>
                <w:rFonts w:ascii="Calibri" w:hAnsi="Calibri"/>
                <w:szCs w:val="22"/>
              </w:rPr>
              <w:t>They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253E0">
              <w:rPr>
                <w:rFonts w:ascii="Calibri" w:hAnsi="Calibri"/>
                <w:szCs w:val="22"/>
              </w:rPr>
              <w:t>will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253E0">
              <w:rPr>
                <w:rFonts w:ascii="Calibri" w:hAnsi="Calibri"/>
                <w:szCs w:val="22"/>
              </w:rPr>
              <w:t>have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1-week </w:t>
            </w:r>
            <w:proofErr w:type="spellStart"/>
            <w:r w:rsidRPr="00E253E0">
              <w:rPr>
                <w:rFonts w:ascii="Calibri" w:hAnsi="Calibri"/>
                <w:szCs w:val="22"/>
              </w:rPr>
              <w:t>duration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(3 </w:t>
            </w:r>
            <w:proofErr w:type="spellStart"/>
            <w:r w:rsidRPr="00E253E0">
              <w:rPr>
                <w:rFonts w:ascii="Calibri" w:hAnsi="Calibri"/>
                <w:szCs w:val="22"/>
              </w:rPr>
              <w:t>face</w:t>
            </w:r>
            <w:proofErr w:type="spellEnd"/>
            <w:r w:rsidRPr="00E253E0">
              <w:rPr>
                <w:rFonts w:ascii="Calibri" w:hAnsi="Calibri"/>
                <w:szCs w:val="22"/>
              </w:rPr>
              <w:t>-to-</w:t>
            </w:r>
            <w:proofErr w:type="spellStart"/>
            <w:r w:rsidRPr="00E253E0">
              <w:rPr>
                <w:rFonts w:ascii="Calibri" w:hAnsi="Calibri"/>
                <w:szCs w:val="22"/>
              </w:rPr>
              <w:t>face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at PC </w:t>
            </w:r>
            <w:proofErr w:type="spellStart"/>
            <w:r w:rsidRPr="00E253E0">
              <w:rPr>
                <w:rFonts w:ascii="Calibri" w:hAnsi="Calibri"/>
                <w:szCs w:val="22"/>
              </w:rPr>
              <w:t>HEIs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and </w:t>
            </w:r>
            <w:proofErr w:type="spellStart"/>
            <w:r w:rsidRPr="00E253E0">
              <w:rPr>
                <w:rFonts w:ascii="Calibri" w:hAnsi="Calibri"/>
                <w:szCs w:val="22"/>
              </w:rPr>
              <w:t>additional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253E0">
              <w:rPr>
                <w:rFonts w:ascii="Calibri" w:hAnsi="Calibri"/>
                <w:szCs w:val="22"/>
              </w:rPr>
              <w:t>hours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253E0">
              <w:rPr>
                <w:rFonts w:ascii="Calibri" w:hAnsi="Calibri"/>
                <w:szCs w:val="22"/>
              </w:rPr>
              <w:t>via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253E0">
              <w:rPr>
                <w:rFonts w:ascii="Calibri" w:hAnsi="Calibri"/>
                <w:szCs w:val="22"/>
              </w:rPr>
              <w:t>blended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253E0">
              <w:rPr>
                <w:rFonts w:ascii="Calibri" w:hAnsi="Calibri"/>
                <w:szCs w:val="22"/>
              </w:rPr>
              <w:t>learning</w:t>
            </w:r>
            <w:proofErr w:type="spellEnd"/>
            <w:r w:rsidRPr="00E253E0">
              <w:rPr>
                <w:rFonts w:ascii="Calibri" w:hAnsi="Calibri"/>
                <w:szCs w:val="22"/>
              </w:rPr>
              <w:t>).</w:t>
            </w:r>
          </w:p>
          <w:p w:rsidR="00995A07" w:rsidRPr="00E253E0" w:rsidRDefault="00995A07" w:rsidP="00947625">
            <w:pPr>
              <w:jc w:val="both"/>
              <w:rPr>
                <w:rFonts w:ascii="Calibri" w:eastAsiaTheme="minorEastAsia" w:hAnsi="Calibri" w:cs="Calibri"/>
                <w:szCs w:val="22"/>
              </w:rPr>
            </w:pPr>
            <w:r w:rsidRPr="00E253E0">
              <w:rPr>
                <w:rFonts w:ascii="Calibri" w:hAnsi="Calibri"/>
                <w:szCs w:val="22"/>
              </w:rPr>
              <w:t xml:space="preserve">In </w:t>
            </w:r>
            <w:proofErr w:type="spellStart"/>
            <w:r w:rsidRPr="00E253E0">
              <w:rPr>
                <w:rFonts w:ascii="Calibri" w:hAnsi="Calibri"/>
                <w:szCs w:val="22"/>
              </w:rPr>
              <w:t>terms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of </w:t>
            </w:r>
            <w:proofErr w:type="spellStart"/>
            <w:r w:rsidRPr="00E253E0">
              <w:rPr>
                <w:rFonts w:ascii="Calibri" w:hAnsi="Calibri"/>
                <w:szCs w:val="22"/>
              </w:rPr>
              <w:t>credts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, </w:t>
            </w:r>
            <w:proofErr w:type="spellStart"/>
            <w:r w:rsidRPr="00E253E0">
              <w:rPr>
                <w:rFonts w:ascii="Calibri" w:hAnsi="Calibri"/>
                <w:szCs w:val="22"/>
              </w:rPr>
              <w:t>each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LLL </w:t>
            </w:r>
            <w:proofErr w:type="spellStart"/>
            <w:r w:rsidRPr="00E253E0">
              <w:rPr>
                <w:rFonts w:ascii="Calibri" w:hAnsi="Calibri"/>
                <w:szCs w:val="22"/>
              </w:rPr>
              <w:t>course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253E0">
              <w:rPr>
                <w:rFonts w:ascii="Calibri" w:hAnsi="Calibri"/>
                <w:szCs w:val="22"/>
              </w:rPr>
              <w:t>will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253E0">
              <w:rPr>
                <w:rFonts w:ascii="Calibri" w:hAnsi="Calibri"/>
                <w:szCs w:val="22"/>
              </w:rPr>
              <w:t>have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2 ECTS </w:t>
            </w:r>
            <w:proofErr w:type="spellStart"/>
            <w:r w:rsidRPr="00E253E0">
              <w:rPr>
                <w:rFonts w:ascii="Calibri" w:hAnsi="Calibri"/>
                <w:szCs w:val="22"/>
              </w:rPr>
              <w:t>credits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</w:t>
            </w:r>
            <w:r w:rsidRPr="00E253E0">
              <w:rPr>
                <w:rFonts w:ascii="Calibri" w:eastAsiaTheme="minorEastAsia" w:hAnsi="Calibri" w:cs="Calibri"/>
                <w:szCs w:val="22"/>
              </w:rPr>
              <w:t>(</w:t>
            </w:r>
            <w:proofErr w:type="spellStart"/>
            <w:r w:rsidRPr="00E253E0">
              <w:rPr>
                <w:rFonts w:ascii="Calibri" w:eastAsiaTheme="minorEastAsia" w:hAnsi="Calibri" w:cs="Calibri"/>
                <w:szCs w:val="22"/>
              </w:rPr>
              <w:t>or</w:t>
            </w:r>
            <w:proofErr w:type="spellEnd"/>
            <w:r w:rsidRPr="00E253E0">
              <w:rPr>
                <w:rFonts w:ascii="Calibri" w:eastAsiaTheme="minorEastAsia" w:hAnsi="Calibri" w:cs="Calibri"/>
                <w:szCs w:val="22"/>
              </w:rPr>
              <w:t xml:space="preserve"> </w:t>
            </w:r>
            <w:proofErr w:type="spellStart"/>
            <w:r w:rsidRPr="00E253E0">
              <w:rPr>
                <w:rFonts w:ascii="Calibri" w:eastAsiaTheme="minorEastAsia" w:hAnsi="Calibri" w:cs="Calibri"/>
                <w:szCs w:val="22"/>
              </w:rPr>
              <w:t>equivalent</w:t>
            </w:r>
            <w:proofErr w:type="spellEnd"/>
            <w:r w:rsidRPr="00E253E0">
              <w:rPr>
                <w:rFonts w:ascii="Calibri" w:eastAsiaTheme="minorEastAsia" w:hAnsi="Calibri" w:cs="Calibri"/>
                <w:szCs w:val="22"/>
              </w:rPr>
              <w:t xml:space="preserve">, </w:t>
            </w:r>
            <w:proofErr w:type="spellStart"/>
            <w:r w:rsidRPr="00E253E0">
              <w:rPr>
                <w:rFonts w:ascii="Calibri" w:eastAsiaTheme="minorEastAsia" w:hAnsi="Calibri" w:cs="Calibri"/>
                <w:szCs w:val="22"/>
              </w:rPr>
              <w:t>depending</w:t>
            </w:r>
            <w:proofErr w:type="spellEnd"/>
            <w:r w:rsidRPr="00E253E0">
              <w:rPr>
                <w:rFonts w:ascii="Calibri" w:eastAsiaTheme="minorEastAsia" w:hAnsi="Calibri" w:cs="Calibri"/>
                <w:szCs w:val="22"/>
              </w:rPr>
              <w:t xml:space="preserve"> </w:t>
            </w:r>
            <w:proofErr w:type="spellStart"/>
            <w:r w:rsidRPr="00E253E0">
              <w:rPr>
                <w:rFonts w:ascii="Calibri" w:eastAsiaTheme="minorEastAsia" w:hAnsi="Calibri" w:cs="Calibri"/>
                <w:szCs w:val="22"/>
              </w:rPr>
              <w:t>on</w:t>
            </w:r>
            <w:proofErr w:type="spellEnd"/>
            <w:r w:rsidRPr="00E253E0">
              <w:rPr>
                <w:rFonts w:ascii="Calibri" w:eastAsiaTheme="minorEastAsia" w:hAnsi="Calibri" w:cs="Calibri"/>
                <w:szCs w:val="22"/>
              </w:rPr>
              <w:t xml:space="preserve"> </w:t>
            </w:r>
            <w:proofErr w:type="spellStart"/>
            <w:r w:rsidRPr="00E253E0">
              <w:rPr>
                <w:rFonts w:ascii="Calibri" w:eastAsiaTheme="minorEastAsia" w:hAnsi="Calibri" w:cs="Calibri"/>
                <w:szCs w:val="22"/>
              </w:rPr>
              <w:t>the</w:t>
            </w:r>
            <w:proofErr w:type="spellEnd"/>
            <w:r w:rsidRPr="00E253E0">
              <w:rPr>
                <w:rFonts w:ascii="Calibri" w:eastAsiaTheme="minorEastAsia" w:hAnsi="Calibri" w:cs="Calibri"/>
                <w:szCs w:val="22"/>
              </w:rPr>
              <w:t xml:space="preserve"> </w:t>
            </w:r>
            <w:proofErr w:type="spellStart"/>
            <w:r w:rsidRPr="00E253E0">
              <w:rPr>
                <w:rFonts w:ascii="Calibri" w:eastAsiaTheme="minorEastAsia" w:hAnsi="Calibri" w:cs="Calibri"/>
                <w:szCs w:val="22"/>
              </w:rPr>
              <w:t>context</w:t>
            </w:r>
            <w:proofErr w:type="spellEnd"/>
            <w:r w:rsidRPr="00E253E0">
              <w:rPr>
                <w:rFonts w:ascii="Calibri" w:eastAsiaTheme="minorEastAsia" w:hAnsi="Calibri" w:cs="Calibri"/>
                <w:szCs w:val="22"/>
              </w:rPr>
              <w:t xml:space="preserve"> of </w:t>
            </w:r>
            <w:proofErr w:type="spellStart"/>
            <w:r w:rsidRPr="00E253E0">
              <w:rPr>
                <w:rFonts w:ascii="Calibri" w:eastAsiaTheme="minorEastAsia" w:hAnsi="Calibri" w:cs="Calibri"/>
                <w:szCs w:val="22"/>
              </w:rPr>
              <w:t>each</w:t>
            </w:r>
            <w:proofErr w:type="spellEnd"/>
            <w:r w:rsidRPr="00E253E0">
              <w:rPr>
                <w:rFonts w:ascii="Calibri" w:eastAsiaTheme="minorEastAsia" w:hAnsi="Calibri" w:cs="Calibri"/>
                <w:szCs w:val="22"/>
              </w:rPr>
              <w:t xml:space="preserve"> PC </w:t>
            </w:r>
            <w:proofErr w:type="spellStart"/>
            <w:r w:rsidRPr="00E253E0">
              <w:rPr>
                <w:rFonts w:ascii="Calibri" w:eastAsiaTheme="minorEastAsia" w:hAnsi="Calibri" w:cs="Calibri"/>
                <w:szCs w:val="22"/>
              </w:rPr>
              <w:t>HEIs</w:t>
            </w:r>
            <w:proofErr w:type="spellEnd"/>
            <w:r w:rsidRPr="00E253E0">
              <w:rPr>
                <w:rFonts w:ascii="Calibri" w:eastAsiaTheme="minorEastAsia" w:hAnsi="Calibri" w:cs="Calibri"/>
                <w:szCs w:val="22"/>
              </w:rPr>
              <w:t xml:space="preserve">. </w:t>
            </w:r>
            <w:proofErr w:type="spellStart"/>
            <w:r w:rsidRPr="00E253E0">
              <w:rPr>
                <w:rFonts w:ascii="Calibri" w:eastAsiaTheme="minorEastAsia" w:hAnsi="Calibri" w:cs="Calibri"/>
                <w:szCs w:val="22"/>
              </w:rPr>
              <w:t>If</w:t>
            </w:r>
            <w:proofErr w:type="spellEnd"/>
            <w:r w:rsidRPr="00E253E0">
              <w:rPr>
                <w:rFonts w:ascii="Calibri" w:eastAsiaTheme="minorEastAsia" w:hAnsi="Calibri" w:cs="Calibri"/>
                <w:szCs w:val="22"/>
              </w:rPr>
              <w:t xml:space="preserve"> ECTS </w:t>
            </w:r>
            <w:proofErr w:type="spellStart"/>
            <w:r w:rsidRPr="00E253E0">
              <w:rPr>
                <w:rFonts w:ascii="Calibri" w:eastAsiaTheme="minorEastAsia" w:hAnsi="Calibri" w:cs="Calibri"/>
                <w:szCs w:val="22"/>
              </w:rPr>
              <w:t>cannot</w:t>
            </w:r>
            <w:proofErr w:type="spellEnd"/>
            <w:r w:rsidRPr="00E253E0">
              <w:rPr>
                <w:rFonts w:ascii="Calibri" w:eastAsiaTheme="minorEastAsia" w:hAnsi="Calibri" w:cs="Calibri"/>
                <w:szCs w:val="22"/>
              </w:rPr>
              <w:t xml:space="preserve"> be </w:t>
            </w:r>
            <w:proofErr w:type="spellStart"/>
            <w:r w:rsidRPr="00E253E0">
              <w:rPr>
                <w:rFonts w:ascii="Calibri" w:eastAsiaTheme="minorEastAsia" w:hAnsi="Calibri" w:cs="Calibri"/>
                <w:szCs w:val="22"/>
              </w:rPr>
              <w:t>applied</w:t>
            </w:r>
            <w:proofErr w:type="spellEnd"/>
            <w:r w:rsidRPr="00E253E0">
              <w:rPr>
                <w:rFonts w:ascii="Calibri" w:eastAsiaTheme="minorEastAsia" w:hAnsi="Calibri" w:cs="Calibri"/>
                <w:szCs w:val="22"/>
              </w:rPr>
              <w:t xml:space="preserve">, </w:t>
            </w:r>
            <w:proofErr w:type="spellStart"/>
            <w:r w:rsidRPr="00E253E0">
              <w:rPr>
                <w:rFonts w:ascii="Calibri" w:eastAsiaTheme="minorEastAsia" w:hAnsi="Calibri" w:cs="Calibri"/>
                <w:szCs w:val="22"/>
              </w:rPr>
              <w:t>the</w:t>
            </w:r>
            <w:proofErr w:type="spellEnd"/>
            <w:r w:rsidRPr="00E253E0">
              <w:rPr>
                <w:rFonts w:ascii="Calibri" w:eastAsiaTheme="minorEastAsia" w:hAnsi="Calibri" w:cs="Calibri"/>
                <w:szCs w:val="22"/>
              </w:rPr>
              <w:t xml:space="preserve"> </w:t>
            </w:r>
            <w:proofErr w:type="spellStart"/>
            <w:r w:rsidRPr="00E253E0">
              <w:rPr>
                <w:rFonts w:ascii="Calibri" w:eastAsiaTheme="minorEastAsia" w:hAnsi="Calibri" w:cs="Calibri"/>
                <w:szCs w:val="22"/>
              </w:rPr>
              <w:t>equivalence</w:t>
            </w:r>
            <w:proofErr w:type="spellEnd"/>
            <w:r w:rsidRPr="00E253E0">
              <w:rPr>
                <w:rFonts w:ascii="Calibri" w:eastAsiaTheme="minorEastAsia" w:hAnsi="Calibri" w:cs="Calibri"/>
                <w:szCs w:val="22"/>
              </w:rPr>
              <w:t xml:space="preserve"> in </w:t>
            </w:r>
            <w:proofErr w:type="spellStart"/>
            <w:r w:rsidRPr="00E253E0">
              <w:rPr>
                <w:rFonts w:ascii="Calibri" w:eastAsiaTheme="minorEastAsia" w:hAnsi="Calibri" w:cs="Calibri"/>
                <w:szCs w:val="22"/>
              </w:rPr>
              <w:t>terms</w:t>
            </w:r>
            <w:proofErr w:type="spellEnd"/>
            <w:r w:rsidRPr="00E253E0">
              <w:rPr>
                <w:rFonts w:ascii="Calibri" w:eastAsiaTheme="minorEastAsia" w:hAnsi="Calibri" w:cs="Calibri"/>
                <w:szCs w:val="22"/>
              </w:rPr>
              <w:t xml:space="preserve"> of </w:t>
            </w:r>
            <w:proofErr w:type="spellStart"/>
            <w:r w:rsidRPr="00E253E0">
              <w:rPr>
                <w:rFonts w:ascii="Calibri" w:eastAsiaTheme="minorEastAsia" w:hAnsi="Calibri" w:cs="Calibri"/>
                <w:szCs w:val="22"/>
              </w:rPr>
              <w:t>hour</w:t>
            </w:r>
            <w:proofErr w:type="spellEnd"/>
            <w:r w:rsidRPr="00E253E0">
              <w:rPr>
                <w:rFonts w:ascii="Calibri" w:eastAsiaTheme="minorEastAsia" w:hAnsi="Calibri" w:cs="Calibri"/>
                <w:szCs w:val="22"/>
              </w:rPr>
              <w:t xml:space="preserve"> and </w:t>
            </w:r>
            <w:proofErr w:type="spellStart"/>
            <w:r w:rsidRPr="00E253E0">
              <w:rPr>
                <w:rFonts w:ascii="Calibri" w:eastAsiaTheme="minorEastAsia" w:hAnsi="Calibri" w:cs="Calibri"/>
                <w:szCs w:val="22"/>
              </w:rPr>
              <w:t>self</w:t>
            </w:r>
            <w:proofErr w:type="spellEnd"/>
            <w:r w:rsidRPr="00E253E0">
              <w:rPr>
                <w:rFonts w:ascii="Calibri" w:eastAsiaTheme="minorEastAsia" w:hAnsi="Calibri" w:cs="Calibri"/>
                <w:szCs w:val="22"/>
              </w:rPr>
              <w:t xml:space="preserve">- </w:t>
            </w:r>
            <w:proofErr w:type="spellStart"/>
            <w:r w:rsidRPr="00E253E0">
              <w:rPr>
                <w:rFonts w:ascii="Calibri" w:eastAsiaTheme="minorEastAsia" w:hAnsi="Calibri" w:cs="Calibri"/>
                <w:szCs w:val="22"/>
              </w:rPr>
              <w:t>study</w:t>
            </w:r>
            <w:proofErr w:type="spellEnd"/>
            <w:r w:rsidRPr="00E253E0">
              <w:rPr>
                <w:rFonts w:ascii="Calibri" w:eastAsiaTheme="minorEastAsia" w:hAnsi="Calibri" w:cs="Calibri"/>
                <w:szCs w:val="22"/>
              </w:rPr>
              <w:t xml:space="preserve"> </w:t>
            </w:r>
            <w:proofErr w:type="spellStart"/>
            <w:r w:rsidRPr="00E253E0">
              <w:rPr>
                <w:rFonts w:ascii="Calibri" w:eastAsiaTheme="minorEastAsia" w:hAnsi="Calibri" w:cs="Calibri"/>
                <w:szCs w:val="22"/>
              </w:rPr>
              <w:t>will</w:t>
            </w:r>
            <w:proofErr w:type="spellEnd"/>
            <w:r w:rsidRPr="00E253E0">
              <w:rPr>
                <w:rFonts w:ascii="Calibri" w:eastAsiaTheme="minorEastAsia" w:hAnsi="Calibri" w:cs="Calibri"/>
                <w:szCs w:val="22"/>
              </w:rPr>
              <w:t xml:space="preserve"> be </w:t>
            </w:r>
            <w:proofErr w:type="spellStart"/>
            <w:r w:rsidRPr="00E253E0">
              <w:rPr>
                <w:rFonts w:ascii="Calibri" w:eastAsiaTheme="minorEastAsia" w:hAnsi="Calibri" w:cs="Calibri"/>
                <w:szCs w:val="22"/>
              </w:rPr>
              <w:t>applied</w:t>
            </w:r>
            <w:proofErr w:type="spellEnd"/>
            <w:r w:rsidRPr="00E253E0">
              <w:rPr>
                <w:rFonts w:ascii="Calibri" w:eastAsiaTheme="minorEastAsia" w:hAnsi="Calibri" w:cs="Calibri"/>
                <w:szCs w:val="22"/>
              </w:rPr>
              <w:t>).</w:t>
            </w:r>
          </w:p>
          <w:p w:rsidR="00995A07" w:rsidRPr="00E253E0" w:rsidRDefault="00995A07" w:rsidP="00947625">
            <w:pPr>
              <w:jc w:val="both"/>
              <w:rPr>
                <w:rFonts w:ascii="Calibri" w:hAnsi="Calibri"/>
                <w:szCs w:val="22"/>
              </w:rPr>
            </w:pPr>
          </w:p>
          <w:p w:rsidR="00995A07" w:rsidRPr="00E253E0" w:rsidRDefault="00995A07" w:rsidP="00947625">
            <w:pPr>
              <w:jc w:val="both"/>
              <w:rPr>
                <w:rFonts w:ascii="Calibri" w:hAnsi="Calibri"/>
                <w:szCs w:val="22"/>
              </w:rPr>
            </w:pPr>
            <w:r w:rsidRPr="00E253E0">
              <w:rPr>
                <w:rFonts w:ascii="Calibri" w:hAnsi="Calibri"/>
                <w:szCs w:val="22"/>
              </w:rPr>
              <w:t xml:space="preserve">LLL </w:t>
            </w:r>
            <w:proofErr w:type="spellStart"/>
            <w:r w:rsidRPr="00E253E0">
              <w:rPr>
                <w:rFonts w:ascii="Calibri" w:hAnsi="Calibri"/>
                <w:szCs w:val="22"/>
              </w:rPr>
              <w:t>courses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fiches, </w:t>
            </w:r>
            <w:proofErr w:type="spellStart"/>
            <w:r w:rsidRPr="00E253E0">
              <w:rPr>
                <w:rFonts w:ascii="Calibri" w:hAnsi="Calibri"/>
                <w:szCs w:val="22"/>
              </w:rPr>
              <w:t>contents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and </w:t>
            </w:r>
            <w:proofErr w:type="spellStart"/>
            <w:r w:rsidRPr="00E253E0">
              <w:rPr>
                <w:rFonts w:ascii="Calibri" w:hAnsi="Calibri"/>
                <w:szCs w:val="22"/>
              </w:rPr>
              <w:t>delivery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253E0">
              <w:rPr>
                <w:rFonts w:ascii="Calibri" w:hAnsi="Calibri"/>
                <w:szCs w:val="22"/>
              </w:rPr>
              <w:t>mode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253E0">
              <w:rPr>
                <w:rFonts w:ascii="Calibri" w:hAnsi="Calibri"/>
                <w:szCs w:val="22"/>
              </w:rPr>
              <w:t>will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be </w:t>
            </w:r>
            <w:proofErr w:type="spellStart"/>
            <w:r w:rsidRPr="00E253E0">
              <w:rPr>
                <w:rFonts w:ascii="Calibri" w:hAnsi="Calibri"/>
                <w:szCs w:val="22"/>
              </w:rPr>
              <w:t>defined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and </w:t>
            </w:r>
            <w:proofErr w:type="spellStart"/>
            <w:r w:rsidRPr="00E253E0">
              <w:rPr>
                <w:rFonts w:ascii="Calibri" w:hAnsi="Calibri"/>
                <w:szCs w:val="22"/>
              </w:rPr>
              <w:t>created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253E0">
              <w:rPr>
                <w:rFonts w:ascii="Calibri" w:hAnsi="Calibri"/>
                <w:szCs w:val="22"/>
              </w:rPr>
              <w:t>with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253E0">
              <w:rPr>
                <w:rFonts w:ascii="Calibri" w:hAnsi="Calibri"/>
                <w:szCs w:val="22"/>
              </w:rPr>
              <w:t>the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253E0">
              <w:rPr>
                <w:rFonts w:ascii="Calibri" w:hAnsi="Calibri"/>
                <w:szCs w:val="22"/>
              </w:rPr>
              <w:t>strong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253E0">
              <w:rPr>
                <w:rFonts w:ascii="Calibri" w:hAnsi="Calibri"/>
                <w:szCs w:val="22"/>
              </w:rPr>
              <w:t>support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of </w:t>
            </w:r>
            <w:proofErr w:type="spellStart"/>
            <w:r w:rsidRPr="00E253E0">
              <w:rPr>
                <w:rFonts w:ascii="Calibri" w:hAnsi="Calibri"/>
                <w:szCs w:val="22"/>
              </w:rPr>
              <w:t>all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EU </w:t>
            </w:r>
            <w:proofErr w:type="spellStart"/>
            <w:r w:rsidRPr="00E253E0">
              <w:rPr>
                <w:rFonts w:ascii="Calibri" w:hAnsi="Calibri"/>
                <w:szCs w:val="22"/>
              </w:rPr>
              <w:t>partners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. </w:t>
            </w:r>
            <w:proofErr w:type="spellStart"/>
            <w:r w:rsidRPr="00E253E0">
              <w:rPr>
                <w:rFonts w:ascii="Calibri" w:hAnsi="Calibri"/>
                <w:szCs w:val="22"/>
              </w:rPr>
              <w:t>They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253E0">
              <w:rPr>
                <w:rFonts w:ascii="Calibri" w:hAnsi="Calibri"/>
                <w:szCs w:val="22"/>
              </w:rPr>
              <w:t>will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be </w:t>
            </w:r>
            <w:proofErr w:type="spellStart"/>
            <w:r w:rsidRPr="00E253E0">
              <w:rPr>
                <w:rFonts w:ascii="Calibri" w:hAnsi="Calibri"/>
                <w:szCs w:val="22"/>
              </w:rPr>
              <w:t>widely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253E0">
              <w:rPr>
                <w:rFonts w:ascii="Calibri" w:hAnsi="Calibri"/>
                <w:szCs w:val="22"/>
              </w:rPr>
              <w:t>advertised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to </w:t>
            </w:r>
            <w:proofErr w:type="spellStart"/>
            <w:r w:rsidRPr="00E253E0">
              <w:rPr>
                <w:rFonts w:ascii="Calibri" w:hAnsi="Calibri"/>
                <w:szCs w:val="22"/>
              </w:rPr>
              <w:t>attract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a </w:t>
            </w:r>
            <w:proofErr w:type="spellStart"/>
            <w:r w:rsidRPr="00E253E0">
              <w:rPr>
                <w:rFonts w:ascii="Calibri" w:hAnsi="Calibri"/>
                <w:szCs w:val="22"/>
              </w:rPr>
              <w:t>significant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253E0">
              <w:rPr>
                <w:rFonts w:ascii="Calibri" w:hAnsi="Calibri"/>
                <w:szCs w:val="22"/>
              </w:rPr>
              <w:t>number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of </w:t>
            </w:r>
            <w:proofErr w:type="spellStart"/>
            <w:r w:rsidRPr="00E253E0">
              <w:rPr>
                <w:rFonts w:ascii="Calibri" w:hAnsi="Calibri"/>
                <w:szCs w:val="22"/>
              </w:rPr>
              <w:t>trainees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. </w:t>
            </w:r>
            <w:proofErr w:type="spellStart"/>
            <w:r w:rsidRPr="00E253E0">
              <w:rPr>
                <w:rFonts w:ascii="Calibri" w:hAnsi="Calibri"/>
                <w:szCs w:val="22"/>
              </w:rPr>
              <w:t>Each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253E0">
              <w:rPr>
                <w:rFonts w:ascii="Calibri" w:hAnsi="Calibri"/>
                <w:szCs w:val="22"/>
              </w:rPr>
              <w:t>professional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253E0">
              <w:rPr>
                <w:rFonts w:ascii="Calibri" w:hAnsi="Calibri"/>
                <w:szCs w:val="22"/>
              </w:rPr>
              <w:t>course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253E0">
              <w:rPr>
                <w:rFonts w:ascii="Calibri" w:hAnsi="Calibri"/>
                <w:szCs w:val="22"/>
              </w:rPr>
              <w:t>will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be </w:t>
            </w:r>
            <w:proofErr w:type="spellStart"/>
            <w:r w:rsidRPr="00E253E0">
              <w:rPr>
                <w:rFonts w:ascii="Calibri" w:hAnsi="Calibri"/>
                <w:szCs w:val="22"/>
              </w:rPr>
              <w:t>recognised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as a short </w:t>
            </w:r>
            <w:proofErr w:type="spellStart"/>
            <w:r w:rsidRPr="00E253E0">
              <w:rPr>
                <w:rFonts w:ascii="Calibri" w:hAnsi="Calibri"/>
                <w:szCs w:val="22"/>
              </w:rPr>
              <w:t>course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253E0">
              <w:rPr>
                <w:rFonts w:ascii="Calibri" w:hAnsi="Calibri"/>
                <w:szCs w:val="22"/>
              </w:rPr>
              <w:t>delivered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253E0">
              <w:rPr>
                <w:rFonts w:ascii="Calibri" w:hAnsi="Calibri"/>
                <w:szCs w:val="22"/>
              </w:rPr>
              <w:t>by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PC </w:t>
            </w:r>
            <w:proofErr w:type="spellStart"/>
            <w:r w:rsidRPr="00E253E0">
              <w:rPr>
                <w:rFonts w:ascii="Calibri" w:hAnsi="Calibri"/>
                <w:szCs w:val="22"/>
              </w:rPr>
              <w:t>HEIs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for </w:t>
            </w:r>
            <w:proofErr w:type="spellStart"/>
            <w:r w:rsidRPr="00E253E0">
              <w:rPr>
                <w:rFonts w:ascii="Calibri" w:hAnsi="Calibri"/>
                <w:szCs w:val="22"/>
              </w:rPr>
              <w:t>the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253E0">
              <w:rPr>
                <w:rFonts w:ascii="Calibri" w:hAnsi="Calibri"/>
                <w:szCs w:val="22"/>
              </w:rPr>
              <w:t>benefit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of </w:t>
            </w:r>
            <w:proofErr w:type="spellStart"/>
            <w:r w:rsidRPr="00E253E0">
              <w:rPr>
                <w:rFonts w:ascii="Calibri" w:hAnsi="Calibri"/>
                <w:szCs w:val="22"/>
              </w:rPr>
              <w:t>trainees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’ </w:t>
            </w:r>
            <w:proofErr w:type="spellStart"/>
            <w:r w:rsidRPr="00E253E0">
              <w:rPr>
                <w:rFonts w:ascii="Calibri" w:hAnsi="Calibri"/>
                <w:szCs w:val="22"/>
              </w:rPr>
              <w:t>professional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E253E0">
              <w:rPr>
                <w:rFonts w:ascii="Calibri" w:hAnsi="Calibri"/>
                <w:szCs w:val="22"/>
              </w:rPr>
              <w:t>careers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 (and CV). </w:t>
            </w:r>
          </w:p>
          <w:p w:rsidR="00995A07" w:rsidRPr="00E253E0" w:rsidRDefault="00995A07" w:rsidP="00947625">
            <w:pPr>
              <w:jc w:val="both"/>
              <w:rPr>
                <w:rFonts w:ascii="Calibri" w:hAnsi="Calibri"/>
                <w:szCs w:val="22"/>
              </w:rPr>
            </w:pPr>
          </w:p>
          <w:p w:rsidR="00995A07" w:rsidRPr="00E253E0" w:rsidRDefault="00995A07" w:rsidP="00947625">
            <w:pPr>
              <w:jc w:val="both"/>
              <w:rPr>
                <w:rFonts w:ascii="Calibri" w:hAnsi="Calibri"/>
                <w:szCs w:val="22"/>
              </w:rPr>
            </w:pPr>
            <w:proofErr w:type="spellStart"/>
            <w:r w:rsidRPr="00E253E0">
              <w:rPr>
                <w:rFonts w:ascii="Calibri" w:hAnsi="Calibri"/>
                <w:szCs w:val="22"/>
                <w:u w:val="single"/>
              </w:rPr>
              <w:t>Scheduled</w:t>
            </w:r>
            <w:proofErr w:type="spellEnd"/>
            <w:r w:rsidRPr="00E253E0">
              <w:rPr>
                <w:rFonts w:ascii="Calibri" w:hAnsi="Calibri"/>
                <w:szCs w:val="22"/>
                <w:u w:val="single"/>
              </w:rPr>
              <w:t xml:space="preserve"> </w:t>
            </w:r>
            <w:proofErr w:type="spellStart"/>
            <w:r w:rsidRPr="00E253E0">
              <w:rPr>
                <w:rFonts w:ascii="Calibri" w:hAnsi="Calibri"/>
                <w:szCs w:val="22"/>
                <w:u w:val="single"/>
              </w:rPr>
              <w:t>activities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: </w:t>
            </w:r>
          </w:p>
          <w:p w:rsidR="00995A07" w:rsidRPr="00E253E0" w:rsidRDefault="00995A07" w:rsidP="00995A07">
            <w:pPr>
              <w:pStyle w:val="ListParagraph"/>
              <w:numPr>
                <w:ilvl w:val="0"/>
                <w:numId w:val="1"/>
              </w:num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E253E0">
              <w:rPr>
                <w:rFonts w:ascii="Calibri" w:hAnsi="Calibri"/>
                <w:sz w:val="22"/>
                <w:szCs w:val="22"/>
              </w:rPr>
              <w:t>LLL Courses material preparation (for face-to-face and virtual)</w:t>
            </w:r>
          </w:p>
          <w:p w:rsidR="00995A07" w:rsidRPr="00E253E0" w:rsidRDefault="00995A07" w:rsidP="00995A07">
            <w:pPr>
              <w:pStyle w:val="ListParagraph"/>
              <w:numPr>
                <w:ilvl w:val="0"/>
                <w:numId w:val="1"/>
              </w:num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E253E0">
              <w:rPr>
                <w:rFonts w:ascii="Calibri" w:hAnsi="Calibri"/>
                <w:sz w:val="22"/>
                <w:szCs w:val="22"/>
              </w:rPr>
              <w:t>Marketing</w:t>
            </w:r>
          </w:p>
          <w:p w:rsidR="00995A07" w:rsidRPr="00E253E0" w:rsidRDefault="00995A07" w:rsidP="00995A07">
            <w:pPr>
              <w:pStyle w:val="ListParagraph"/>
              <w:numPr>
                <w:ilvl w:val="0"/>
                <w:numId w:val="1"/>
              </w:num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E253E0">
              <w:rPr>
                <w:rFonts w:ascii="Calibri" w:hAnsi="Calibri"/>
                <w:sz w:val="22"/>
                <w:szCs w:val="22"/>
              </w:rPr>
              <w:t>Delivery of the new courses</w:t>
            </w:r>
          </w:p>
          <w:p w:rsidR="00995A07" w:rsidRPr="00E253E0" w:rsidRDefault="00995A07" w:rsidP="00947625">
            <w:pPr>
              <w:pStyle w:val="ListParagraph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995A07" w:rsidRPr="00E253E0" w:rsidRDefault="00995A07" w:rsidP="00947625">
            <w:pPr>
              <w:jc w:val="both"/>
              <w:rPr>
                <w:rFonts w:ascii="Calibri" w:hAnsi="Calibri"/>
                <w:szCs w:val="22"/>
              </w:rPr>
            </w:pPr>
            <w:proofErr w:type="spellStart"/>
            <w:r w:rsidRPr="00E253E0">
              <w:rPr>
                <w:rFonts w:ascii="Calibri" w:hAnsi="Calibri"/>
                <w:szCs w:val="22"/>
                <w:u w:val="single"/>
              </w:rPr>
              <w:t>Expected</w:t>
            </w:r>
            <w:proofErr w:type="spellEnd"/>
            <w:r w:rsidRPr="00E253E0">
              <w:rPr>
                <w:rFonts w:ascii="Calibri" w:hAnsi="Calibri"/>
                <w:szCs w:val="22"/>
                <w:u w:val="single"/>
              </w:rPr>
              <w:t xml:space="preserve"> </w:t>
            </w:r>
            <w:proofErr w:type="spellStart"/>
            <w:r w:rsidRPr="00E253E0">
              <w:rPr>
                <w:rFonts w:ascii="Calibri" w:hAnsi="Calibri"/>
                <w:szCs w:val="22"/>
                <w:u w:val="single"/>
              </w:rPr>
              <w:t>results</w:t>
            </w:r>
            <w:proofErr w:type="spellEnd"/>
            <w:r w:rsidRPr="00E253E0">
              <w:rPr>
                <w:rFonts w:ascii="Calibri" w:hAnsi="Calibri"/>
                <w:szCs w:val="22"/>
              </w:rPr>
              <w:t xml:space="preserve">: </w:t>
            </w:r>
          </w:p>
          <w:p w:rsidR="00995A07" w:rsidRPr="00E253E0" w:rsidRDefault="00995A07" w:rsidP="00995A07">
            <w:pPr>
              <w:pStyle w:val="ListParagraph"/>
              <w:numPr>
                <w:ilvl w:val="0"/>
                <w:numId w:val="5"/>
              </w:num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E253E0">
              <w:rPr>
                <w:rFonts w:ascii="Calibri" w:hAnsi="Calibri"/>
                <w:sz w:val="22"/>
                <w:szCs w:val="22"/>
                <w:u w:val="single"/>
              </w:rPr>
              <w:t>Intangible</w:t>
            </w:r>
            <w:r w:rsidRPr="00E253E0">
              <w:rPr>
                <w:rFonts w:ascii="Calibri" w:hAnsi="Calibri"/>
                <w:sz w:val="22"/>
                <w:szCs w:val="22"/>
              </w:rPr>
              <w:t>: improved knowledge, skills and competences of NGOs management and staff for a better operation of NGOs and their sustainability.</w:t>
            </w:r>
          </w:p>
          <w:p w:rsidR="00995A07" w:rsidRPr="00E253E0" w:rsidRDefault="00995A07" w:rsidP="00947625">
            <w:pPr>
              <w:jc w:val="both"/>
              <w:rPr>
                <w:rFonts w:ascii="Calibri" w:hAnsi="Calibri"/>
                <w:szCs w:val="22"/>
              </w:rPr>
            </w:pPr>
          </w:p>
          <w:p w:rsidR="00995A07" w:rsidRPr="0050456E" w:rsidRDefault="00995A07" w:rsidP="00995A07">
            <w:pPr>
              <w:pStyle w:val="ListParagraph"/>
              <w:numPr>
                <w:ilvl w:val="0"/>
                <w:numId w:val="4"/>
              </w:num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50456E">
              <w:rPr>
                <w:rFonts w:ascii="Calibri" w:hAnsi="Calibri"/>
                <w:sz w:val="22"/>
                <w:szCs w:val="22"/>
                <w:u w:val="single"/>
              </w:rPr>
              <w:t>Tangible</w:t>
            </w:r>
            <w:r w:rsidRPr="0050456E">
              <w:rPr>
                <w:rFonts w:ascii="Calibri" w:hAnsi="Calibri"/>
                <w:sz w:val="22"/>
                <w:szCs w:val="22"/>
              </w:rPr>
              <w:t>: 3 LLL course per PC HEIs with a duration of 1 week (2 ECTS each)=18 courses = 42 ECTS. Delivered to 21 NGOs staff each= 421 NGO total staff.</w:t>
            </w:r>
          </w:p>
          <w:p w:rsidR="00995A07" w:rsidRPr="001516B6" w:rsidRDefault="00995A07" w:rsidP="00947625">
            <w:pPr>
              <w:jc w:val="both"/>
              <w:rPr>
                <w:szCs w:val="22"/>
              </w:rPr>
            </w:pPr>
          </w:p>
        </w:tc>
      </w:tr>
      <w:tr w:rsidR="00995A07" w:rsidRPr="001516B6" w:rsidTr="00947625">
        <w:trPr>
          <w:trHeight w:val="493"/>
        </w:trPr>
        <w:tc>
          <w:tcPr>
            <w:tcW w:w="2114" w:type="dxa"/>
            <w:vAlign w:val="center"/>
          </w:tcPr>
          <w:p w:rsidR="00995A07" w:rsidRPr="001516B6" w:rsidRDefault="00995A07" w:rsidP="00947625">
            <w:pPr>
              <w:rPr>
                <w:b/>
              </w:rPr>
            </w:pPr>
            <w:proofErr w:type="spellStart"/>
            <w:r w:rsidRPr="001516B6">
              <w:rPr>
                <w:b/>
              </w:rPr>
              <w:lastRenderedPageBreak/>
              <w:t>Estimated</w:t>
            </w:r>
            <w:proofErr w:type="spellEnd"/>
            <w:r w:rsidRPr="001516B6">
              <w:rPr>
                <w:b/>
              </w:rPr>
              <w:t xml:space="preserve"> </w:t>
            </w:r>
            <w:proofErr w:type="spellStart"/>
            <w:r w:rsidRPr="001516B6">
              <w:rPr>
                <w:b/>
              </w:rPr>
              <w:t>Start</w:t>
            </w:r>
            <w:proofErr w:type="spellEnd"/>
            <w:r w:rsidRPr="001516B6">
              <w:rPr>
                <w:b/>
              </w:rPr>
              <w:t xml:space="preserve"> Date (</w:t>
            </w:r>
            <w:proofErr w:type="spellStart"/>
            <w:r w:rsidRPr="001516B6">
              <w:rPr>
                <w:b/>
              </w:rPr>
              <w:t>dd</w:t>
            </w:r>
            <w:proofErr w:type="spellEnd"/>
            <w:r w:rsidRPr="001516B6">
              <w:rPr>
                <w:b/>
              </w:rPr>
              <w:t>-mm-</w:t>
            </w:r>
            <w:proofErr w:type="spellStart"/>
            <w:r w:rsidRPr="001516B6">
              <w:rPr>
                <w:b/>
              </w:rPr>
              <w:t>yyyy</w:t>
            </w:r>
            <w:proofErr w:type="spellEnd"/>
            <w:r w:rsidRPr="001516B6">
              <w:rPr>
                <w:b/>
              </w:rPr>
              <w:t>)</w:t>
            </w:r>
          </w:p>
        </w:tc>
        <w:tc>
          <w:tcPr>
            <w:tcW w:w="2555" w:type="dxa"/>
            <w:vAlign w:val="center"/>
          </w:tcPr>
          <w:p w:rsidR="00995A07" w:rsidRPr="001516B6" w:rsidRDefault="00995A07" w:rsidP="00947625">
            <w:pPr>
              <w:rPr>
                <w:szCs w:val="22"/>
              </w:rPr>
            </w:pPr>
            <w:r>
              <w:rPr>
                <w:rFonts w:ascii="Calibri" w:hAnsi="Calibri"/>
                <w:szCs w:val="22"/>
              </w:rPr>
              <w:t>31/03</w:t>
            </w:r>
            <w:r w:rsidRPr="00FD05BF">
              <w:rPr>
                <w:rFonts w:ascii="Calibri" w:hAnsi="Calibri"/>
                <w:szCs w:val="22"/>
              </w:rPr>
              <w:t>/201</w:t>
            </w:r>
            <w:r>
              <w:rPr>
                <w:rFonts w:ascii="Calibri" w:hAnsi="Calibri"/>
                <w:szCs w:val="22"/>
              </w:rPr>
              <w:t>9</w:t>
            </w:r>
          </w:p>
        </w:tc>
        <w:tc>
          <w:tcPr>
            <w:tcW w:w="2556" w:type="dxa"/>
            <w:vAlign w:val="center"/>
          </w:tcPr>
          <w:p w:rsidR="00995A07" w:rsidRPr="001516B6" w:rsidRDefault="00995A07" w:rsidP="00947625">
            <w:pPr>
              <w:rPr>
                <w:b/>
              </w:rPr>
            </w:pPr>
            <w:proofErr w:type="spellStart"/>
            <w:r w:rsidRPr="001516B6">
              <w:rPr>
                <w:b/>
              </w:rPr>
              <w:t>Estimated</w:t>
            </w:r>
            <w:proofErr w:type="spellEnd"/>
            <w:r w:rsidRPr="001516B6">
              <w:rPr>
                <w:b/>
              </w:rPr>
              <w:t xml:space="preserve"> </w:t>
            </w:r>
            <w:proofErr w:type="spellStart"/>
            <w:r w:rsidRPr="001516B6">
              <w:rPr>
                <w:b/>
              </w:rPr>
              <w:t>End</w:t>
            </w:r>
            <w:proofErr w:type="spellEnd"/>
            <w:r w:rsidRPr="001516B6">
              <w:rPr>
                <w:b/>
              </w:rPr>
              <w:t xml:space="preserve"> Date </w:t>
            </w:r>
          </w:p>
          <w:p w:rsidR="00995A07" w:rsidRPr="001516B6" w:rsidRDefault="00995A07" w:rsidP="00947625">
            <w:r w:rsidRPr="001516B6">
              <w:rPr>
                <w:b/>
              </w:rPr>
              <w:t>(</w:t>
            </w:r>
            <w:proofErr w:type="spellStart"/>
            <w:r w:rsidRPr="001516B6">
              <w:rPr>
                <w:b/>
              </w:rPr>
              <w:t>dd</w:t>
            </w:r>
            <w:proofErr w:type="spellEnd"/>
            <w:r w:rsidRPr="001516B6">
              <w:rPr>
                <w:b/>
              </w:rPr>
              <w:t>-mm-</w:t>
            </w:r>
            <w:proofErr w:type="spellStart"/>
            <w:r w:rsidRPr="001516B6">
              <w:rPr>
                <w:b/>
              </w:rPr>
              <w:t>yyyy</w:t>
            </w:r>
            <w:proofErr w:type="spellEnd"/>
            <w:r w:rsidRPr="001516B6">
              <w:rPr>
                <w:b/>
              </w:rPr>
              <w:t>)</w:t>
            </w:r>
          </w:p>
        </w:tc>
        <w:tc>
          <w:tcPr>
            <w:tcW w:w="2414" w:type="dxa"/>
            <w:gridSpan w:val="2"/>
            <w:vAlign w:val="center"/>
          </w:tcPr>
          <w:p w:rsidR="00995A07" w:rsidRPr="00FD05BF" w:rsidRDefault="00995A07" w:rsidP="00947625">
            <w:pPr>
              <w:rPr>
                <w:rFonts w:ascii="Calibri" w:hAnsi="Calibri"/>
                <w:szCs w:val="22"/>
              </w:rPr>
            </w:pPr>
            <w:r w:rsidRPr="00FD05BF">
              <w:rPr>
                <w:rFonts w:ascii="Calibri" w:hAnsi="Calibri"/>
                <w:szCs w:val="22"/>
              </w:rPr>
              <w:t>14/10/202</w:t>
            </w:r>
            <w:r>
              <w:rPr>
                <w:rFonts w:ascii="Calibri" w:hAnsi="Calibri"/>
                <w:szCs w:val="22"/>
              </w:rPr>
              <w:t>1</w:t>
            </w:r>
          </w:p>
        </w:tc>
      </w:tr>
      <w:tr w:rsidR="00995A07" w:rsidRPr="001516B6" w:rsidTr="00947625">
        <w:trPr>
          <w:trHeight w:val="493"/>
        </w:trPr>
        <w:tc>
          <w:tcPr>
            <w:tcW w:w="2114" w:type="dxa"/>
            <w:vAlign w:val="center"/>
          </w:tcPr>
          <w:p w:rsidR="00995A07" w:rsidRPr="001516B6" w:rsidRDefault="00995A07" w:rsidP="00947625">
            <w:pPr>
              <w:rPr>
                <w:b/>
              </w:rPr>
            </w:pPr>
            <w:r w:rsidRPr="001516B6">
              <w:rPr>
                <w:b/>
              </w:rPr>
              <w:t xml:space="preserve">Lead </w:t>
            </w:r>
            <w:proofErr w:type="spellStart"/>
            <w:r w:rsidRPr="001516B6">
              <w:rPr>
                <w:b/>
              </w:rPr>
              <w:t>Organisation</w:t>
            </w:r>
            <w:proofErr w:type="spellEnd"/>
          </w:p>
        </w:tc>
        <w:tc>
          <w:tcPr>
            <w:tcW w:w="7525" w:type="dxa"/>
            <w:gridSpan w:val="4"/>
            <w:vAlign w:val="center"/>
          </w:tcPr>
          <w:p w:rsidR="00995A07" w:rsidRPr="00FD05BF" w:rsidRDefault="00995A07" w:rsidP="00947625">
            <w:pPr>
              <w:jc w:val="both"/>
              <w:rPr>
                <w:rFonts w:ascii="Calibri" w:hAnsi="Calibri"/>
              </w:rPr>
            </w:pPr>
            <w:r w:rsidRPr="00FD05BF">
              <w:rPr>
                <w:rFonts w:ascii="Calibri" w:hAnsi="Calibri"/>
              </w:rPr>
              <w:t xml:space="preserve">MUBS </w:t>
            </w:r>
            <w:proofErr w:type="spellStart"/>
            <w:r w:rsidRPr="00FD05BF">
              <w:rPr>
                <w:rFonts w:ascii="Calibri" w:hAnsi="Calibri"/>
              </w:rPr>
              <w:t>will</w:t>
            </w:r>
            <w:proofErr w:type="spellEnd"/>
            <w:r w:rsidRPr="00FD05BF">
              <w:rPr>
                <w:rFonts w:ascii="Calibri" w:hAnsi="Calibri"/>
              </w:rPr>
              <w:t xml:space="preserve"> be </w:t>
            </w:r>
            <w:proofErr w:type="spellStart"/>
            <w:r w:rsidRPr="00FD05BF">
              <w:rPr>
                <w:rFonts w:ascii="Calibri" w:hAnsi="Calibri"/>
              </w:rPr>
              <w:t>leading</w:t>
            </w:r>
            <w:proofErr w:type="spellEnd"/>
            <w:r w:rsidRPr="00FD05BF">
              <w:rPr>
                <w:rFonts w:ascii="Calibri" w:hAnsi="Calibri"/>
              </w:rPr>
              <w:t xml:space="preserve"> </w:t>
            </w:r>
            <w:proofErr w:type="spellStart"/>
            <w:r w:rsidRPr="00FD05BF">
              <w:rPr>
                <w:rFonts w:ascii="Calibri" w:hAnsi="Calibri"/>
              </w:rPr>
              <w:t>the</w:t>
            </w:r>
            <w:proofErr w:type="spellEnd"/>
            <w:r w:rsidRPr="00FD05BF">
              <w:rPr>
                <w:rFonts w:ascii="Calibri" w:hAnsi="Calibri"/>
              </w:rPr>
              <w:t xml:space="preserve"> LLL </w:t>
            </w:r>
            <w:proofErr w:type="spellStart"/>
            <w:r w:rsidRPr="00FD05BF">
              <w:rPr>
                <w:rFonts w:ascii="Calibri" w:hAnsi="Calibri"/>
              </w:rPr>
              <w:t>courses</w:t>
            </w:r>
            <w:proofErr w:type="spellEnd"/>
            <w:r w:rsidRPr="00FD05BF">
              <w:rPr>
                <w:rFonts w:ascii="Calibri" w:hAnsi="Calibri"/>
              </w:rPr>
              <w:t xml:space="preserve"> </w:t>
            </w:r>
            <w:proofErr w:type="spellStart"/>
            <w:r w:rsidRPr="00FD05BF">
              <w:rPr>
                <w:rFonts w:ascii="Calibri" w:hAnsi="Calibri"/>
              </w:rPr>
              <w:t>creation</w:t>
            </w:r>
            <w:proofErr w:type="spellEnd"/>
            <w:r w:rsidRPr="00FD05BF">
              <w:rPr>
                <w:rFonts w:ascii="Calibri" w:hAnsi="Calibri"/>
              </w:rPr>
              <w:t xml:space="preserve"> and </w:t>
            </w:r>
            <w:proofErr w:type="spellStart"/>
            <w:r w:rsidRPr="00FD05BF">
              <w:rPr>
                <w:rFonts w:ascii="Calibri" w:hAnsi="Calibri"/>
              </w:rPr>
              <w:t>delivery</w:t>
            </w:r>
            <w:proofErr w:type="spellEnd"/>
            <w:r w:rsidRPr="00FD05BF">
              <w:rPr>
                <w:rFonts w:ascii="Calibri" w:hAnsi="Calibri"/>
              </w:rPr>
              <w:t xml:space="preserve"> </w:t>
            </w:r>
            <w:proofErr w:type="spellStart"/>
            <w:r w:rsidRPr="00FD05BF">
              <w:rPr>
                <w:rFonts w:ascii="Calibri" w:hAnsi="Calibri"/>
              </w:rPr>
              <w:t>with</w:t>
            </w:r>
            <w:proofErr w:type="spellEnd"/>
            <w:r w:rsidRPr="00FD05BF">
              <w:rPr>
                <w:rFonts w:ascii="Calibri" w:hAnsi="Calibri"/>
              </w:rPr>
              <w:t xml:space="preserve"> </w:t>
            </w:r>
            <w:proofErr w:type="spellStart"/>
            <w:r w:rsidRPr="00FD05BF">
              <w:rPr>
                <w:rFonts w:ascii="Calibri" w:hAnsi="Calibri"/>
              </w:rPr>
              <w:t>the</w:t>
            </w:r>
            <w:proofErr w:type="spellEnd"/>
            <w:r w:rsidRPr="00FD05BF">
              <w:rPr>
                <w:rFonts w:ascii="Calibri" w:hAnsi="Calibri"/>
              </w:rPr>
              <w:t xml:space="preserve"> </w:t>
            </w:r>
            <w:proofErr w:type="spellStart"/>
            <w:r w:rsidRPr="00FD05BF">
              <w:rPr>
                <w:rFonts w:ascii="Calibri" w:hAnsi="Calibri"/>
              </w:rPr>
              <w:t>strong</w:t>
            </w:r>
            <w:proofErr w:type="spellEnd"/>
            <w:r w:rsidRPr="00FD05BF">
              <w:rPr>
                <w:rFonts w:ascii="Calibri" w:hAnsi="Calibri"/>
              </w:rPr>
              <w:t xml:space="preserve"> </w:t>
            </w:r>
            <w:proofErr w:type="spellStart"/>
            <w:r w:rsidRPr="00FD05BF">
              <w:rPr>
                <w:rFonts w:ascii="Calibri" w:hAnsi="Calibri"/>
              </w:rPr>
              <w:t>support</w:t>
            </w:r>
            <w:proofErr w:type="spellEnd"/>
            <w:r w:rsidRPr="00FD05BF">
              <w:rPr>
                <w:rFonts w:ascii="Calibri" w:hAnsi="Calibri"/>
              </w:rPr>
              <w:t xml:space="preserve"> of EU </w:t>
            </w:r>
            <w:proofErr w:type="spellStart"/>
            <w:r w:rsidRPr="00FD05BF">
              <w:rPr>
                <w:rFonts w:ascii="Calibri" w:hAnsi="Calibri"/>
              </w:rPr>
              <w:t>partners</w:t>
            </w:r>
            <w:proofErr w:type="spellEnd"/>
            <w:r w:rsidRPr="00FD05BF">
              <w:rPr>
                <w:rFonts w:ascii="Calibri" w:hAnsi="Calibri"/>
              </w:rPr>
              <w:t>, and UD (</w:t>
            </w:r>
            <w:proofErr w:type="spellStart"/>
            <w:r w:rsidRPr="00FD05BF">
              <w:rPr>
                <w:rFonts w:ascii="Calibri" w:hAnsi="Calibri"/>
              </w:rPr>
              <w:t>co</w:t>
            </w:r>
            <w:proofErr w:type="spellEnd"/>
            <w:r w:rsidRPr="00FD05BF">
              <w:rPr>
                <w:rFonts w:ascii="Calibri" w:hAnsi="Calibri"/>
              </w:rPr>
              <w:t xml:space="preserve">-leader), and in </w:t>
            </w:r>
            <w:proofErr w:type="spellStart"/>
            <w:r w:rsidRPr="00FD05BF">
              <w:rPr>
                <w:rFonts w:ascii="Calibri" w:hAnsi="Calibri"/>
              </w:rPr>
              <w:t>synergies</w:t>
            </w:r>
            <w:proofErr w:type="spellEnd"/>
            <w:r w:rsidRPr="00FD05BF">
              <w:rPr>
                <w:rFonts w:ascii="Calibri" w:hAnsi="Calibri"/>
              </w:rPr>
              <w:t xml:space="preserve"> </w:t>
            </w:r>
            <w:proofErr w:type="spellStart"/>
            <w:r w:rsidRPr="00FD05BF">
              <w:rPr>
                <w:rFonts w:ascii="Calibri" w:hAnsi="Calibri"/>
              </w:rPr>
              <w:t>with</w:t>
            </w:r>
            <w:proofErr w:type="spellEnd"/>
            <w:r w:rsidRPr="00FD05BF">
              <w:rPr>
                <w:rFonts w:ascii="Calibri" w:hAnsi="Calibri"/>
              </w:rPr>
              <w:t xml:space="preserve"> </w:t>
            </w:r>
            <w:proofErr w:type="spellStart"/>
            <w:r w:rsidRPr="00FD05BF">
              <w:rPr>
                <w:rFonts w:ascii="Calibri" w:hAnsi="Calibri"/>
              </w:rPr>
              <w:t>all</w:t>
            </w:r>
            <w:proofErr w:type="spellEnd"/>
            <w:r w:rsidRPr="00FD05BF">
              <w:rPr>
                <w:rFonts w:ascii="Calibri" w:hAnsi="Calibri"/>
              </w:rPr>
              <w:t xml:space="preserve"> PC </w:t>
            </w:r>
            <w:proofErr w:type="spellStart"/>
            <w:r w:rsidRPr="00FD05BF">
              <w:rPr>
                <w:rFonts w:ascii="Calibri" w:hAnsi="Calibri"/>
              </w:rPr>
              <w:t>HEIs</w:t>
            </w:r>
            <w:proofErr w:type="spellEnd"/>
            <w:r w:rsidRPr="00FD05BF">
              <w:rPr>
                <w:rFonts w:ascii="Calibri" w:hAnsi="Calibri"/>
              </w:rPr>
              <w:t xml:space="preserve">. MUBS </w:t>
            </w:r>
            <w:proofErr w:type="spellStart"/>
            <w:r w:rsidRPr="00FD05BF">
              <w:rPr>
                <w:rFonts w:ascii="Calibri" w:hAnsi="Calibri"/>
              </w:rPr>
              <w:t>will</w:t>
            </w:r>
            <w:proofErr w:type="spellEnd"/>
            <w:r w:rsidRPr="00FD05BF">
              <w:rPr>
                <w:rFonts w:ascii="Calibri" w:hAnsi="Calibri"/>
              </w:rPr>
              <w:t xml:space="preserve"> </w:t>
            </w:r>
            <w:proofErr w:type="spellStart"/>
            <w:r w:rsidRPr="00FD05BF">
              <w:rPr>
                <w:rFonts w:ascii="Calibri" w:hAnsi="Calibri"/>
              </w:rPr>
              <w:t>create</w:t>
            </w:r>
            <w:proofErr w:type="spellEnd"/>
            <w:r w:rsidRPr="00FD05BF">
              <w:rPr>
                <w:rFonts w:ascii="Calibri" w:hAnsi="Calibri"/>
              </w:rPr>
              <w:t xml:space="preserve"> and </w:t>
            </w:r>
            <w:proofErr w:type="spellStart"/>
            <w:r w:rsidRPr="00FD05BF">
              <w:rPr>
                <w:rFonts w:ascii="Calibri" w:hAnsi="Calibri"/>
              </w:rPr>
              <w:t>deliver</w:t>
            </w:r>
            <w:proofErr w:type="spellEnd"/>
            <w:r w:rsidRPr="00FD05BF">
              <w:rPr>
                <w:rFonts w:ascii="Calibri" w:hAnsi="Calibri"/>
              </w:rPr>
              <w:t xml:space="preserve"> 3 LLL </w:t>
            </w:r>
            <w:proofErr w:type="spellStart"/>
            <w:r w:rsidRPr="00FD05BF">
              <w:rPr>
                <w:rFonts w:ascii="Calibri" w:hAnsi="Calibri"/>
              </w:rPr>
              <w:t>courses</w:t>
            </w:r>
            <w:proofErr w:type="spellEnd"/>
            <w:r w:rsidRPr="00FD05BF">
              <w:rPr>
                <w:rFonts w:ascii="Calibri" w:hAnsi="Calibri"/>
              </w:rPr>
              <w:t>.</w:t>
            </w:r>
          </w:p>
        </w:tc>
      </w:tr>
      <w:tr w:rsidR="00995A07" w:rsidRPr="001516B6" w:rsidTr="00947625">
        <w:trPr>
          <w:trHeight w:val="493"/>
        </w:trPr>
        <w:tc>
          <w:tcPr>
            <w:tcW w:w="2114" w:type="dxa"/>
            <w:vAlign w:val="center"/>
          </w:tcPr>
          <w:p w:rsidR="00995A07" w:rsidRPr="001516B6" w:rsidRDefault="00995A07" w:rsidP="00947625">
            <w:pPr>
              <w:rPr>
                <w:b/>
              </w:rPr>
            </w:pPr>
            <w:proofErr w:type="spellStart"/>
            <w:r w:rsidRPr="001516B6">
              <w:rPr>
                <w:b/>
              </w:rPr>
              <w:t>Participating</w:t>
            </w:r>
            <w:proofErr w:type="spellEnd"/>
            <w:r w:rsidRPr="001516B6">
              <w:rPr>
                <w:b/>
              </w:rPr>
              <w:t xml:space="preserve"> </w:t>
            </w:r>
            <w:proofErr w:type="spellStart"/>
            <w:r w:rsidRPr="001516B6">
              <w:rPr>
                <w:b/>
              </w:rPr>
              <w:t>Organisation</w:t>
            </w:r>
            <w:proofErr w:type="spellEnd"/>
          </w:p>
        </w:tc>
        <w:tc>
          <w:tcPr>
            <w:tcW w:w="7525" w:type="dxa"/>
            <w:gridSpan w:val="4"/>
            <w:vAlign w:val="center"/>
          </w:tcPr>
          <w:p w:rsidR="00995A07" w:rsidRPr="00FD05BF" w:rsidRDefault="00995A07" w:rsidP="00995A07">
            <w:pPr>
              <w:pStyle w:val="ListParagraph"/>
              <w:numPr>
                <w:ilvl w:val="0"/>
                <w:numId w:val="1"/>
              </w:numPr>
              <w:contextualSpacing/>
              <w:jc w:val="both"/>
              <w:rPr>
                <w:rFonts w:ascii="Calibri" w:hAnsi="Calibri"/>
              </w:rPr>
            </w:pPr>
            <w:r w:rsidRPr="00FD05BF">
              <w:rPr>
                <w:rFonts w:ascii="Calibri" w:hAnsi="Calibri"/>
              </w:rPr>
              <w:t xml:space="preserve">UA will be a key player in the LLL courses creation strategy providing crucial input for the appropriate orientation of PC HEIs. </w:t>
            </w:r>
          </w:p>
          <w:p w:rsidR="00995A07" w:rsidRPr="00FD05BF" w:rsidRDefault="00995A07" w:rsidP="00995A07">
            <w:pPr>
              <w:pStyle w:val="ListParagraph"/>
              <w:numPr>
                <w:ilvl w:val="0"/>
                <w:numId w:val="1"/>
              </w:numPr>
              <w:contextualSpacing/>
              <w:jc w:val="both"/>
              <w:rPr>
                <w:rFonts w:ascii="Calibri" w:hAnsi="Calibri"/>
              </w:rPr>
            </w:pPr>
            <w:r w:rsidRPr="00FD05BF">
              <w:rPr>
                <w:rFonts w:ascii="Calibri" w:hAnsi="Calibri"/>
              </w:rPr>
              <w:t>UOL will be a key player in the LLL courses creation strategy providing crucial input for the appropriate orientation of PC HEIs.</w:t>
            </w:r>
          </w:p>
          <w:p w:rsidR="00995A07" w:rsidRPr="00FD05BF" w:rsidRDefault="00995A07" w:rsidP="00995A07">
            <w:pPr>
              <w:pStyle w:val="ListParagraph"/>
              <w:numPr>
                <w:ilvl w:val="0"/>
                <w:numId w:val="1"/>
              </w:numPr>
              <w:contextualSpacing/>
              <w:jc w:val="both"/>
              <w:rPr>
                <w:rFonts w:ascii="Calibri" w:hAnsi="Calibri"/>
              </w:rPr>
            </w:pPr>
            <w:r w:rsidRPr="00FD05BF">
              <w:rPr>
                <w:rFonts w:ascii="Calibri" w:hAnsi="Calibri"/>
              </w:rPr>
              <w:t>UNIBO will be a key player in the LLL courses creation strategy providing crucial input for the appropriate orientation of PC HEIs.</w:t>
            </w:r>
          </w:p>
          <w:p w:rsidR="00995A07" w:rsidRPr="00FD05BF" w:rsidRDefault="00995A07" w:rsidP="00995A07">
            <w:pPr>
              <w:pStyle w:val="ListParagraph"/>
              <w:numPr>
                <w:ilvl w:val="0"/>
                <w:numId w:val="1"/>
              </w:numPr>
              <w:contextualSpacing/>
              <w:jc w:val="both"/>
              <w:rPr>
                <w:rFonts w:ascii="Calibri" w:hAnsi="Calibri"/>
              </w:rPr>
            </w:pPr>
            <w:r w:rsidRPr="00FD05BF">
              <w:rPr>
                <w:rFonts w:ascii="Calibri" w:hAnsi="Calibri"/>
              </w:rPr>
              <w:t>4Elements will be a key player in the LLL courses creation strategy providing crucial input for the appropriate orientation of PC HEIs.</w:t>
            </w:r>
          </w:p>
          <w:p w:rsidR="00995A07" w:rsidRPr="00FD05BF" w:rsidRDefault="00995A07" w:rsidP="00995A07">
            <w:pPr>
              <w:pStyle w:val="ListParagraph"/>
              <w:numPr>
                <w:ilvl w:val="0"/>
                <w:numId w:val="1"/>
              </w:numPr>
              <w:contextualSpacing/>
              <w:jc w:val="both"/>
              <w:rPr>
                <w:rFonts w:ascii="Calibri" w:hAnsi="Calibri"/>
              </w:rPr>
            </w:pPr>
            <w:r w:rsidRPr="00FD05BF">
              <w:rPr>
                <w:rFonts w:ascii="Calibri" w:hAnsi="Calibri"/>
              </w:rPr>
              <w:t>IUST will be fully involved in the strategy so that they will perceive a sense of ownership and will be effective in LLL creation. It will support MUBS in coordination with all PCs. It will create and deliver 3 LLL courses.</w:t>
            </w:r>
          </w:p>
          <w:p w:rsidR="00995A07" w:rsidRPr="00FD05BF" w:rsidRDefault="00995A07" w:rsidP="00995A07">
            <w:pPr>
              <w:pStyle w:val="ListParagraph"/>
              <w:numPr>
                <w:ilvl w:val="0"/>
                <w:numId w:val="1"/>
              </w:numPr>
              <w:contextualSpacing/>
              <w:jc w:val="both"/>
              <w:rPr>
                <w:rFonts w:ascii="Calibri" w:hAnsi="Calibri"/>
              </w:rPr>
            </w:pPr>
            <w:r w:rsidRPr="00FD05BF">
              <w:rPr>
                <w:rFonts w:ascii="Calibri" w:hAnsi="Calibri"/>
              </w:rPr>
              <w:t>AIU will be fully involved in the strategy so that they will perceive a sense of ownership and will be effective in LLL creation. It will create and deliver 3 LLL courses.</w:t>
            </w:r>
          </w:p>
          <w:p w:rsidR="00995A07" w:rsidRPr="00FD05BF" w:rsidRDefault="00995A07" w:rsidP="00995A07">
            <w:pPr>
              <w:pStyle w:val="ListParagraph"/>
              <w:numPr>
                <w:ilvl w:val="0"/>
                <w:numId w:val="1"/>
              </w:numPr>
              <w:contextualSpacing/>
              <w:jc w:val="both"/>
              <w:rPr>
                <w:rFonts w:ascii="Calibri" w:hAnsi="Calibri"/>
              </w:rPr>
            </w:pPr>
            <w:r w:rsidRPr="00FD05BF">
              <w:rPr>
                <w:rFonts w:ascii="Calibri" w:hAnsi="Calibri"/>
              </w:rPr>
              <w:t>DU co-leader will work intensively with MUBS + will be fully involved in the strategy so that they will perceive a sense of ownership and will be effective in LLL creation. It will create and deliver 3 LLL courses.</w:t>
            </w:r>
          </w:p>
          <w:p w:rsidR="00995A07" w:rsidRPr="00FD05BF" w:rsidRDefault="00995A07" w:rsidP="00995A07">
            <w:pPr>
              <w:pStyle w:val="ListParagraph"/>
              <w:numPr>
                <w:ilvl w:val="0"/>
                <w:numId w:val="1"/>
              </w:numPr>
              <w:contextualSpacing/>
              <w:jc w:val="both"/>
              <w:rPr>
                <w:rFonts w:ascii="Calibri" w:hAnsi="Calibri"/>
              </w:rPr>
            </w:pPr>
            <w:r w:rsidRPr="00FD05BF">
              <w:rPr>
                <w:rFonts w:ascii="Calibri" w:hAnsi="Calibri"/>
              </w:rPr>
              <w:t>SHIIARS will work intensively with MUBS + will be fully involved in the strategy so that they will perceive a sense of ownership and will be effective in LLL creation. It will create and deliver 3 LLL courses.</w:t>
            </w:r>
          </w:p>
          <w:p w:rsidR="00995A07" w:rsidRPr="00FD05BF" w:rsidRDefault="00995A07" w:rsidP="00995A07">
            <w:pPr>
              <w:pStyle w:val="ListParagraph"/>
              <w:numPr>
                <w:ilvl w:val="0"/>
                <w:numId w:val="1"/>
              </w:numPr>
              <w:contextualSpacing/>
              <w:jc w:val="both"/>
              <w:rPr>
                <w:rFonts w:ascii="Calibri" w:hAnsi="Calibri"/>
              </w:rPr>
            </w:pPr>
            <w:r w:rsidRPr="00FD05BF">
              <w:rPr>
                <w:rFonts w:ascii="Calibri" w:hAnsi="Calibri"/>
              </w:rPr>
              <w:t>ARA will be fully involved in the strategy so that they will perceive a sense of ownership in the results. It will attend the LLL courses and attract other NGOs and associations to attend them.</w:t>
            </w:r>
          </w:p>
          <w:p w:rsidR="00995A07" w:rsidRPr="00FD05BF" w:rsidRDefault="00995A07" w:rsidP="00995A07">
            <w:pPr>
              <w:pStyle w:val="ListParagraph"/>
              <w:numPr>
                <w:ilvl w:val="0"/>
                <w:numId w:val="1"/>
              </w:numPr>
              <w:contextualSpacing/>
              <w:jc w:val="both"/>
              <w:rPr>
                <w:rFonts w:ascii="Calibri" w:hAnsi="Calibri"/>
              </w:rPr>
            </w:pPr>
            <w:r w:rsidRPr="00FD05BF">
              <w:rPr>
                <w:rFonts w:ascii="Calibri" w:hAnsi="Calibri"/>
              </w:rPr>
              <w:t xml:space="preserve">MUBS WP leader. </w:t>
            </w:r>
          </w:p>
          <w:p w:rsidR="00995A07" w:rsidRPr="002E2A20" w:rsidRDefault="00995A07" w:rsidP="00995A07">
            <w:pPr>
              <w:pStyle w:val="ListParagraph"/>
              <w:numPr>
                <w:ilvl w:val="0"/>
                <w:numId w:val="1"/>
              </w:numPr>
              <w:contextualSpacing/>
              <w:jc w:val="both"/>
              <w:rPr>
                <w:rFonts w:ascii="Calibri" w:hAnsi="Calibri"/>
                <w:highlight w:val="yellow"/>
              </w:rPr>
            </w:pPr>
            <w:r>
              <w:rPr>
                <w:rFonts w:ascii="Calibri" w:hAnsi="Calibri"/>
              </w:rPr>
              <w:t>BAU</w:t>
            </w:r>
            <w:r w:rsidRPr="00FD05BF">
              <w:rPr>
                <w:rFonts w:ascii="Calibri" w:hAnsi="Calibri"/>
              </w:rPr>
              <w:t xml:space="preserve"> will work intensively with MUBS + will be fully involved in the strategy so that they will perceive a sense of ownership and will be effective in LLL creation. It will create and deliver 3 LLL courses.</w:t>
            </w:r>
            <w:r>
              <w:rPr>
                <w:rFonts w:ascii="Calibri" w:hAnsi="Calibri"/>
              </w:rPr>
              <w:t xml:space="preserve"> </w:t>
            </w:r>
            <w:r w:rsidRPr="002E2A20">
              <w:rPr>
                <w:rFonts w:ascii="Calibri" w:hAnsi="Calibri"/>
                <w:highlight w:val="yellow"/>
              </w:rPr>
              <w:t>BAU will attract NGOs and associations to attend these courses.</w:t>
            </w:r>
          </w:p>
          <w:p w:rsidR="00995A07" w:rsidRPr="002E2A20" w:rsidRDefault="00995A07" w:rsidP="00995A07">
            <w:pPr>
              <w:pStyle w:val="ListParagraph"/>
              <w:numPr>
                <w:ilvl w:val="0"/>
                <w:numId w:val="1"/>
              </w:numPr>
              <w:contextualSpacing/>
              <w:jc w:val="both"/>
              <w:rPr>
                <w:rFonts w:ascii="Calibri" w:hAnsi="Calibri"/>
              </w:rPr>
            </w:pPr>
            <w:r w:rsidRPr="00FD05BF">
              <w:rPr>
                <w:rFonts w:ascii="Calibri" w:hAnsi="Calibri"/>
              </w:rPr>
              <w:t xml:space="preserve">LU will work intensively with MUBS + will be fully involved in the strategy so that they will perceive a sense of ownership and will be </w:t>
            </w:r>
            <w:r w:rsidRPr="00FD05BF">
              <w:rPr>
                <w:rFonts w:ascii="Calibri" w:hAnsi="Calibri"/>
              </w:rPr>
              <w:lastRenderedPageBreak/>
              <w:t>effective in LLL creation. It will create and deliver 3 LLL courses.</w:t>
            </w:r>
          </w:p>
        </w:tc>
      </w:tr>
    </w:tbl>
    <w:p w:rsidR="00995A07" w:rsidRDefault="00995A07" w:rsidP="00995A07">
      <w:pPr>
        <w:tabs>
          <w:tab w:val="left" w:pos="3649"/>
          <w:tab w:val="left" w:pos="5349"/>
          <w:tab w:val="left" w:pos="7992"/>
          <w:tab w:val="left" w:pos="9409"/>
          <w:tab w:val="left" w:pos="10778"/>
        </w:tabs>
        <w:jc w:val="both"/>
        <w:rPr>
          <w:rFonts w:ascii="Arial Narrow" w:hAnsi="Arial Narrow"/>
          <w:szCs w:val="22"/>
        </w:rPr>
      </w:pPr>
    </w:p>
    <w:p w:rsidR="00995A07" w:rsidRPr="00E9765E" w:rsidRDefault="00995A07" w:rsidP="00995A07">
      <w:pPr>
        <w:tabs>
          <w:tab w:val="left" w:pos="3649"/>
          <w:tab w:val="left" w:pos="5349"/>
          <w:tab w:val="left" w:pos="7992"/>
          <w:tab w:val="left" w:pos="9409"/>
          <w:tab w:val="left" w:pos="10778"/>
        </w:tabs>
        <w:jc w:val="both"/>
        <w:rPr>
          <w:rFonts w:ascii="Arial Narrow" w:hAnsi="Arial Narrow"/>
          <w:b/>
          <w:szCs w:val="22"/>
        </w:rPr>
      </w:pPr>
      <w:proofErr w:type="spellStart"/>
      <w:r w:rsidRPr="00E9765E">
        <w:rPr>
          <w:rFonts w:ascii="Arial Narrow" w:hAnsi="Arial Narrow"/>
          <w:b/>
          <w:szCs w:val="22"/>
        </w:rPr>
        <w:t>Deliverables</w:t>
      </w:r>
      <w:proofErr w:type="spellEnd"/>
    </w:p>
    <w:p w:rsidR="00995A07" w:rsidRDefault="00995A07" w:rsidP="00995A07"/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20"/>
        <w:gridCol w:w="2244"/>
        <w:gridCol w:w="260"/>
        <w:gridCol w:w="2504"/>
      </w:tblGrid>
      <w:tr w:rsidR="00995A07" w:rsidRPr="001516B6" w:rsidTr="00947625">
        <w:tc>
          <w:tcPr>
            <w:tcW w:w="2127" w:type="dxa"/>
            <w:vMerge w:val="restart"/>
            <w:vAlign w:val="center"/>
          </w:tcPr>
          <w:p w:rsidR="00995A07" w:rsidRPr="001516B6" w:rsidRDefault="00995A07" w:rsidP="00947625">
            <w:pPr>
              <w:rPr>
                <w:b/>
              </w:rPr>
            </w:pPr>
            <w:proofErr w:type="spellStart"/>
            <w:r w:rsidRPr="001516B6">
              <w:rPr>
                <w:b/>
              </w:rPr>
              <w:t>Expected</w:t>
            </w:r>
            <w:proofErr w:type="spellEnd"/>
            <w:r w:rsidRPr="001516B6">
              <w:rPr>
                <w:b/>
              </w:rPr>
              <w:t xml:space="preserve"> </w:t>
            </w:r>
            <w:proofErr w:type="spellStart"/>
            <w:r w:rsidRPr="001516B6">
              <w:rPr>
                <w:b/>
              </w:rPr>
              <w:t>Deliverable</w:t>
            </w:r>
            <w:proofErr w:type="spellEnd"/>
            <w:r w:rsidRPr="001516B6">
              <w:rPr>
                <w:b/>
              </w:rPr>
              <w:t>/</w:t>
            </w:r>
            <w:proofErr w:type="spellStart"/>
            <w:r w:rsidRPr="001516B6">
              <w:rPr>
                <w:b/>
              </w:rPr>
              <w:t>Results</w:t>
            </w:r>
            <w:proofErr w:type="spellEnd"/>
            <w:r w:rsidRPr="001516B6">
              <w:rPr>
                <w:b/>
              </w:rPr>
              <w:t>/</w:t>
            </w:r>
          </w:p>
          <w:p w:rsidR="00995A07" w:rsidRPr="001516B6" w:rsidRDefault="00995A07" w:rsidP="00947625">
            <w:proofErr w:type="spellStart"/>
            <w:r w:rsidRPr="001516B6">
              <w:rPr>
                <w:b/>
              </w:rPr>
              <w:t>Outcomes</w:t>
            </w:r>
            <w:proofErr w:type="spellEnd"/>
          </w:p>
        </w:tc>
        <w:tc>
          <w:tcPr>
            <w:tcW w:w="1984" w:type="dxa"/>
            <w:vAlign w:val="center"/>
          </w:tcPr>
          <w:p w:rsidR="00995A07" w:rsidRPr="001516B6" w:rsidRDefault="00995A07" w:rsidP="00947625">
            <w:proofErr w:type="spellStart"/>
            <w:r w:rsidRPr="001516B6">
              <w:t>Work</w:t>
            </w:r>
            <w:proofErr w:type="spellEnd"/>
            <w:r w:rsidRPr="001516B6">
              <w:t xml:space="preserve"> </w:t>
            </w:r>
            <w:proofErr w:type="spellStart"/>
            <w:r w:rsidRPr="001516B6">
              <w:t>Package</w:t>
            </w:r>
            <w:proofErr w:type="spellEnd"/>
            <w:r w:rsidRPr="001516B6">
              <w:t xml:space="preserve"> and </w:t>
            </w:r>
            <w:proofErr w:type="spellStart"/>
            <w:r w:rsidRPr="001516B6">
              <w:t>Outcome</w:t>
            </w:r>
            <w:proofErr w:type="spellEnd"/>
            <w:r w:rsidRPr="001516B6">
              <w:t xml:space="preserve"> ref.nr</w:t>
            </w:r>
          </w:p>
        </w:tc>
        <w:tc>
          <w:tcPr>
            <w:tcW w:w="5528" w:type="dxa"/>
            <w:gridSpan w:val="4"/>
            <w:vAlign w:val="center"/>
          </w:tcPr>
          <w:p w:rsidR="00995A07" w:rsidRPr="00FD05BF" w:rsidRDefault="00995A07" w:rsidP="00947625">
            <w:pPr>
              <w:rPr>
                <w:rFonts w:ascii="Calibri" w:hAnsi="Calibri"/>
                <w:b/>
              </w:rPr>
            </w:pPr>
            <w:r w:rsidRPr="00FD05BF">
              <w:rPr>
                <w:rFonts w:ascii="Calibri" w:hAnsi="Calibri"/>
                <w:b/>
              </w:rPr>
              <w:t>D5.1.1</w:t>
            </w:r>
          </w:p>
        </w:tc>
      </w:tr>
      <w:tr w:rsidR="00995A07" w:rsidRPr="001516B6" w:rsidTr="00947625">
        <w:tc>
          <w:tcPr>
            <w:tcW w:w="2127" w:type="dxa"/>
            <w:vMerge/>
            <w:vAlign w:val="center"/>
          </w:tcPr>
          <w:p w:rsidR="00995A07" w:rsidRPr="001516B6" w:rsidRDefault="00995A07" w:rsidP="00947625"/>
        </w:tc>
        <w:tc>
          <w:tcPr>
            <w:tcW w:w="1984" w:type="dxa"/>
            <w:vAlign w:val="center"/>
          </w:tcPr>
          <w:p w:rsidR="00995A07" w:rsidRPr="001516B6" w:rsidRDefault="00995A07" w:rsidP="00947625">
            <w:proofErr w:type="spellStart"/>
            <w:r w:rsidRPr="001516B6">
              <w:t>Title</w:t>
            </w:r>
            <w:proofErr w:type="spellEnd"/>
          </w:p>
        </w:tc>
        <w:tc>
          <w:tcPr>
            <w:tcW w:w="5528" w:type="dxa"/>
            <w:gridSpan w:val="4"/>
            <w:vAlign w:val="center"/>
          </w:tcPr>
          <w:p w:rsidR="00995A07" w:rsidRPr="001516B6" w:rsidRDefault="00995A07" w:rsidP="00947625">
            <w:pPr>
              <w:rPr>
                <w:szCs w:val="22"/>
              </w:rPr>
            </w:pPr>
            <w:proofErr w:type="spellStart"/>
            <w:r w:rsidRPr="00FD05BF">
              <w:rPr>
                <w:rFonts w:ascii="Calibri" w:hAnsi="Calibri"/>
                <w:b/>
                <w:szCs w:val="22"/>
              </w:rPr>
              <w:t>Strategy</w:t>
            </w:r>
            <w:proofErr w:type="spellEnd"/>
            <w:r w:rsidRPr="00FD05BF">
              <w:rPr>
                <w:rFonts w:ascii="Calibri" w:hAnsi="Calibri"/>
                <w:b/>
                <w:szCs w:val="22"/>
              </w:rPr>
              <w:t xml:space="preserve"> for LLL </w:t>
            </w:r>
            <w:proofErr w:type="spellStart"/>
            <w:r w:rsidRPr="00FD05BF">
              <w:rPr>
                <w:rFonts w:ascii="Calibri" w:hAnsi="Calibri"/>
                <w:b/>
                <w:szCs w:val="22"/>
              </w:rPr>
              <w:t>Courses</w:t>
            </w:r>
            <w:proofErr w:type="spellEnd"/>
            <w:r w:rsidRPr="00FD05BF">
              <w:rPr>
                <w:rFonts w:ascii="Calibri" w:hAnsi="Calibri"/>
                <w:b/>
                <w:szCs w:val="22"/>
              </w:rPr>
              <w:t xml:space="preserve"> </w:t>
            </w:r>
            <w:proofErr w:type="spellStart"/>
            <w:r w:rsidRPr="00FD05BF">
              <w:rPr>
                <w:rFonts w:ascii="Calibri" w:hAnsi="Calibri"/>
                <w:b/>
                <w:szCs w:val="22"/>
              </w:rPr>
              <w:t>creation</w:t>
            </w:r>
            <w:proofErr w:type="spellEnd"/>
            <w:r w:rsidRPr="00FD05BF">
              <w:rPr>
                <w:rFonts w:ascii="Calibri" w:hAnsi="Calibri"/>
                <w:b/>
                <w:szCs w:val="22"/>
              </w:rPr>
              <w:t xml:space="preserve"> and </w:t>
            </w:r>
            <w:proofErr w:type="spellStart"/>
            <w:r w:rsidRPr="00FD05BF">
              <w:rPr>
                <w:rFonts w:ascii="Calibri" w:hAnsi="Calibri"/>
                <w:b/>
                <w:szCs w:val="22"/>
              </w:rPr>
              <w:t>delivery</w:t>
            </w:r>
            <w:proofErr w:type="spellEnd"/>
          </w:p>
        </w:tc>
      </w:tr>
      <w:tr w:rsidR="00995A07" w:rsidRPr="001516B6" w:rsidTr="00947625">
        <w:trPr>
          <w:trHeight w:val="472"/>
        </w:trPr>
        <w:tc>
          <w:tcPr>
            <w:tcW w:w="2127" w:type="dxa"/>
            <w:vMerge/>
            <w:vAlign w:val="center"/>
          </w:tcPr>
          <w:p w:rsidR="00995A07" w:rsidRPr="001516B6" w:rsidRDefault="00995A07" w:rsidP="00947625"/>
        </w:tc>
        <w:tc>
          <w:tcPr>
            <w:tcW w:w="1984" w:type="dxa"/>
            <w:vAlign w:val="center"/>
          </w:tcPr>
          <w:p w:rsidR="00995A07" w:rsidRPr="001516B6" w:rsidRDefault="00995A07" w:rsidP="00947625">
            <w:proofErr w:type="spellStart"/>
            <w:r w:rsidRPr="001516B6">
              <w:t>Type</w:t>
            </w:r>
            <w:proofErr w:type="spellEnd"/>
          </w:p>
        </w:tc>
        <w:tc>
          <w:tcPr>
            <w:tcW w:w="2764" w:type="dxa"/>
            <w:gridSpan w:val="2"/>
            <w:vAlign w:val="center"/>
          </w:tcPr>
          <w:p w:rsidR="00995A07" w:rsidRPr="001516B6" w:rsidRDefault="00995A07" w:rsidP="00947625">
            <w:pPr>
              <w:rPr>
                <w:color w:val="000000"/>
              </w:rPr>
            </w:pPr>
            <w:sdt>
              <w:sdtPr>
                <w:rPr>
                  <w:color w:val="000000"/>
                </w:rPr>
                <w:id w:val="1558058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16B6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Pr="001516B6">
              <w:rPr>
                <w:color w:val="000000"/>
              </w:rPr>
              <w:t xml:space="preserve"> </w:t>
            </w:r>
            <w:proofErr w:type="spellStart"/>
            <w:r w:rsidRPr="001516B6">
              <w:rPr>
                <w:color w:val="000000"/>
              </w:rPr>
              <w:t>Teaching</w:t>
            </w:r>
            <w:proofErr w:type="spellEnd"/>
            <w:r w:rsidRPr="001516B6">
              <w:rPr>
                <w:color w:val="000000"/>
              </w:rPr>
              <w:t xml:space="preserve"> material</w:t>
            </w:r>
          </w:p>
          <w:p w:rsidR="00995A07" w:rsidRPr="001516B6" w:rsidRDefault="00995A07" w:rsidP="00947625">
            <w:pPr>
              <w:rPr>
                <w:color w:val="000000"/>
              </w:rPr>
            </w:pPr>
            <w:sdt>
              <w:sdtPr>
                <w:rPr>
                  <w:color w:val="000000"/>
                </w:rPr>
                <w:id w:val="1918277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16B6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Pr="001516B6">
              <w:rPr>
                <w:color w:val="000000"/>
              </w:rPr>
              <w:t xml:space="preserve"> </w:t>
            </w:r>
            <w:proofErr w:type="spellStart"/>
            <w:r w:rsidRPr="001516B6">
              <w:rPr>
                <w:color w:val="000000"/>
              </w:rPr>
              <w:t>Learning</w:t>
            </w:r>
            <w:proofErr w:type="spellEnd"/>
            <w:r w:rsidRPr="001516B6">
              <w:rPr>
                <w:color w:val="000000"/>
              </w:rPr>
              <w:t xml:space="preserve"> material</w:t>
            </w:r>
          </w:p>
          <w:p w:rsidR="00995A07" w:rsidRPr="001516B6" w:rsidRDefault="00995A07" w:rsidP="00947625">
            <w:pPr>
              <w:rPr>
                <w:color w:val="000000"/>
              </w:rPr>
            </w:pPr>
            <w:sdt>
              <w:sdtPr>
                <w:rPr>
                  <w:color w:val="000000"/>
                </w:rPr>
                <w:id w:val="-1756424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16B6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Pr="001516B6">
              <w:rPr>
                <w:color w:val="000000"/>
              </w:rPr>
              <w:t xml:space="preserve"> Training material</w:t>
            </w:r>
          </w:p>
        </w:tc>
        <w:tc>
          <w:tcPr>
            <w:tcW w:w="2764" w:type="dxa"/>
            <w:gridSpan w:val="2"/>
            <w:vAlign w:val="center"/>
          </w:tcPr>
          <w:p w:rsidR="00995A07" w:rsidRPr="001516B6" w:rsidRDefault="00995A07" w:rsidP="00947625">
            <w:pPr>
              <w:rPr>
                <w:color w:val="000000"/>
              </w:rPr>
            </w:pPr>
            <w:sdt>
              <w:sdtPr>
                <w:rPr>
                  <w:color w:val="000000"/>
                </w:rPr>
                <w:id w:val="98466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16B6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Pr="001516B6">
              <w:rPr>
                <w:color w:val="000000"/>
              </w:rPr>
              <w:t xml:space="preserve"> </w:t>
            </w:r>
            <w:proofErr w:type="spellStart"/>
            <w:r w:rsidRPr="001516B6">
              <w:rPr>
                <w:color w:val="000000"/>
              </w:rPr>
              <w:t>Event</w:t>
            </w:r>
            <w:proofErr w:type="spellEnd"/>
          </w:p>
          <w:p w:rsidR="00995A07" w:rsidRPr="001516B6" w:rsidRDefault="00995A07" w:rsidP="00947625">
            <w:pPr>
              <w:rPr>
                <w:color w:val="000000"/>
              </w:rPr>
            </w:pPr>
            <w:sdt>
              <w:sdtPr>
                <w:rPr>
                  <w:color w:val="000000"/>
                </w:rPr>
                <w:id w:val="19240736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☒</w:t>
                </w:r>
              </w:sdtContent>
            </w:sdt>
            <w:r w:rsidRPr="001516B6">
              <w:rPr>
                <w:color w:val="000000"/>
              </w:rPr>
              <w:t xml:space="preserve"> </w:t>
            </w:r>
            <w:proofErr w:type="spellStart"/>
            <w:r w:rsidRPr="001516B6">
              <w:rPr>
                <w:color w:val="000000"/>
              </w:rPr>
              <w:t>Report</w:t>
            </w:r>
            <w:proofErr w:type="spellEnd"/>
            <w:r w:rsidRPr="001516B6">
              <w:rPr>
                <w:color w:val="000000"/>
              </w:rPr>
              <w:t xml:space="preserve"> </w:t>
            </w:r>
          </w:p>
          <w:p w:rsidR="00995A07" w:rsidRPr="001516B6" w:rsidRDefault="00995A07" w:rsidP="00947625">
            <w:pPr>
              <w:rPr>
                <w:color w:val="000000"/>
              </w:rPr>
            </w:pPr>
            <w:sdt>
              <w:sdtPr>
                <w:rPr>
                  <w:color w:val="000000"/>
                </w:rPr>
                <w:id w:val="802820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16B6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Pr="001516B6">
              <w:rPr>
                <w:color w:val="000000"/>
              </w:rPr>
              <w:t xml:space="preserve"> </w:t>
            </w:r>
            <w:proofErr w:type="spellStart"/>
            <w:r w:rsidRPr="001516B6">
              <w:rPr>
                <w:color w:val="000000"/>
              </w:rPr>
              <w:t>Service</w:t>
            </w:r>
            <w:proofErr w:type="spellEnd"/>
            <w:r w:rsidRPr="001516B6">
              <w:rPr>
                <w:color w:val="000000"/>
              </w:rPr>
              <w:t>/</w:t>
            </w:r>
            <w:proofErr w:type="spellStart"/>
            <w:r w:rsidRPr="001516B6">
              <w:rPr>
                <w:color w:val="000000"/>
              </w:rPr>
              <w:t>Product</w:t>
            </w:r>
            <w:proofErr w:type="spellEnd"/>
            <w:r w:rsidRPr="001516B6">
              <w:rPr>
                <w:color w:val="000000"/>
              </w:rPr>
              <w:t xml:space="preserve"> </w:t>
            </w:r>
          </w:p>
        </w:tc>
      </w:tr>
      <w:tr w:rsidR="00995A07" w:rsidRPr="001516B6" w:rsidTr="00947625">
        <w:tc>
          <w:tcPr>
            <w:tcW w:w="2127" w:type="dxa"/>
            <w:vMerge/>
            <w:vAlign w:val="center"/>
          </w:tcPr>
          <w:p w:rsidR="00995A07" w:rsidRPr="001516B6" w:rsidRDefault="00995A07" w:rsidP="00947625"/>
        </w:tc>
        <w:tc>
          <w:tcPr>
            <w:tcW w:w="1984" w:type="dxa"/>
            <w:vAlign w:val="center"/>
          </w:tcPr>
          <w:p w:rsidR="00995A07" w:rsidRPr="001516B6" w:rsidRDefault="00995A07" w:rsidP="00947625">
            <w:proofErr w:type="spellStart"/>
            <w:r w:rsidRPr="001516B6">
              <w:t>Description</w:t>
            </w:r>
            <w:proofErr w:type="spellEnd"/>
            <w:r w:rsidRPr="001516B6">
              <w:t xml:space="preserve"> </w:t>
            </w:r>
          </w:p>
        </w:tc>
        <w:tc>
          <w:tcPr>
            <w:tcW w:w="5528" w:type="dxa"/>
            <w:gridSpan w:val="4"/>
            <w:vAlign w:val="center"/>
          </w:tcPr>
          <w:p w:rsidR="00995A07" w:rsidRPr="00096158" w:rsidRDefault="00995A07" w:rsidP="00947625">
            <w:pPr>
              <w:jc w:val="both"/>
              <w:rPr>
                <w:rFonts w:ascii="Calibri" w:hAnsi="Calibri"/>
                <w:szCs w:val="22"/>
              </w:rPr>
            </w:pPr>
            <w:r w:rsidRPr="00096158">
              <w:rPr>
                <w:rFonts w:ascii="Calibri" w:hAnsi="Calibri"/>
                <w:szCs w:val="22"/>
              </w:rPr>
              <w:t xml:space="preserve">PC </w:t>
            </w:r>
            <w:proofErr w:type="spellStart"/>
            <w:r w:rsidRPr="00096158">
              <w:rPr>
                <w:rFonts w:ascii="Calibri" w:hAnsi="Calibri"/>
                <w:szCs w:val="22"/>
              </w:rPr>
              <w:t>HEIs</w:t>
            </w:r>
            <w:proofErr w:type="spellEnd"/>
            <w:r w:rsidRPr="00096158">
              <w:rPr>
                <w:rFonts w:ascii="Calibri" w:hAnsi="Calibri"/>
                <w:szCs w:val="22"/>
              </w:rPr>
              <w:t xml:space="preserve">, in </w:t>
            </w:r>
            <w:proofErr w:type="spellStart"/>
            <w:r w:rsidRPr="00096158">
              <w:rPr>
                <w:rFonts w:ascii="Calibri" w:hAnsi="Calibri"/>
                <w:szCs w:val="22"/>
              </w:rPr>
              <w:t>cooperation</w:t>
            </w:r>
            <w:proofErr w:type="spellEnd"/>
            <w:r w:rsidRPr="00096158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096158">
              <w:rPr>
                <w:rFonts w:ascii="Calibri" w:hAnsi="Calibri"/>
                <w:szCs w:val="22"/>
              </w:rPr>
              <w:t>with</w:t>
            </w:r>
            <w:proofErr w:type="spellEnd"/>
            <w:r w:rsidRPr="00096158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096158">
              <w:rPr>
                <w:rFonts w:ascii="Calibri" w:hAnsi="Calibri"/>
                <w:szCs w:val="22"/>
              </w:rPr>
              <w:t>partner</w:t>
            </w:r>
            <w:proofErr w:type="spellEnd"/>
            <w:r w:rsidRPr="00096158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096158">
              <w:rPr>
                <w:rFonts w:ascii="Calibri" w:hAnsi="Calibri"/>
                <w:szCs w:val="22"/>
              </w:rPr>
              <w:t>NGOs</w:t>
            </w:r>
            <w:proofErr w:type="spellEnd"/>
            <w:r w:rsidRPr="00096158">
              <w:rPr>
                <w:rFonts w:ascii="Calibri" w:hAnsi="Calibri"/>
                <w:szCs w:val="22"/>
              </w:rPr>
              <w:t xml:space="preserve">, and </w:t>
            </w:r>
            <w:proofErr w:type="spellStart"/>
            <w:r w:rsidRPr="00096158">
              <w:rPr>
                <w:rFonts w:ascii="Calibri" w:hAnsi="Calibri"/>
                <w:szCs w:val="22"/>
              </w:rPr>
              <w:t>exploiting</w:t>
            </w:r>
            <w:proofErr w:type="spellEnd"/>
            <w:r w:rsidRPr="00096158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096158">
              <w:rPr>
                <w:rFonts w:ascii="Calibri" w:hAnsi="Calibri"/>
                <w:szCs w:val="22"/>
              </w:rPr>
              <w:t>results</w:t>
            </w:r>
            <w:proofErr w:type="spellEnd"/>
            <w:r w:rsidRPr="00096158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096158">
              <w:rPr>
                <w:rFonts w:ascii="Calibri" w:hAnsi="Calibri"/>
                <w:szCs w:val="22"/>
              </w:rPr>
              <w:t>from</w:t>
            </w:r>
            <w:proofErr w:type="spellEnd"/>
            <w:r w:rsidRPr="00096158">
              <w:rPr>
                <w:rFonts w:ascii="Calibri" w:hAnsi="Calibri"/>
                <w:szCs w:val="22"/>
              </w:rPr>
              <w:t xml:space="preserve"> WP1, WP3, WP6, </w:t>
            </w:r>
            <w:proofErr w:type="spellStart"/>
            <w:r w:rsidRPr="00096158">
              <w:rPr>
                <w:rFonts w:ascii="Calibri" w:hAnsi="Calibri"/>
                <w:szCs w:val="22"/>
              </w:rPr>
              <w:t>will</w:t>
            </w:r>
            <w:proofErr w:type="spellEnd"/>
            <w:r w:rsidRPr="00096158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096158">
              <w:rPr>
                <w:rFonts w:ascii="Calibri" w:hAnsi="Calibri"/>
                <w:szCs w:val="22"/>
              </w:rPr>
              <w:t>draft</w:t>
            </w:r>
            <w:proofErr w:type="spellEnd"/>
            <w:r w:rsidRPr="00096158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096158">
              <w:rPr>
                <w:rFonts w:ascii="Calibri" w:hAnsi="Calibri"/>
                <w:szCs w:val="22"/>
              </w:rPr>
              <w:t>the</w:t>
            </w:r>
            <w:proofErr w:type="spellEnd"/>
            <w:r w:rsidRPr="00096158">
              <w:rPr>
                <w:rFonts w:ascii="Calibri" w:hAnsi="Calibri"/>
                <w:szCs w:val="22"/>
              </w:rPr>
              <w:t xml:space="preserve"> plan for LLL </w:t>
            </w:r>
            <w:proofErr w:type="spellStart"/>
            <w:r w:rsidRPr="00096158">
              <w:rPr>
                <w:rFonts w:ascii="Calibri" w:hAnsi="Calibri"/>
                <w:szCs w:val="22"/>
              </w:rPr>
              <w:t>courses</w:t>
            </w:r>
            <w:proofErr w:type="spellEnd"/>
            <w:r w:rsidRPr="00096158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096158">
              <w:rPr>
                <w:rFonts w:ascii="Calibri" w:hAnsi="Calibri"/>
                <w:szCs w:val="22"/>
              </w:rPr>
              <w:t>creation</w:t>
            </w:r>
            <w:proofErr w:type="spellEnd"/>
            <w:r w:rsidRPr="00096158">
              <w:rPr>
                <w:rFonts w:ascii="Calibri" w:hAnsi="Calibri"/>
                <w:szCs w:val="22"/>
              </w:rPr>
              <w:t xml:space="preserve">, marketing and </w:t>
            </w:r>
            <w:proofErr w:type="spellStart"/>
            <w:r w:rsidRPr="00096158">
              <w:rPr>
                <w:rFonts w:ascii="Calibri" w:hAnsi="Calibri"/>
                <w:szCs w:val="22"/>
              </w:rPr>
              <w:t>implementation</w:t>
            </w:r>
            <w:proofErr w:type="spellEnd"/>
            <w:r w:rsidRPr="00096158">
              <w:rPr>
                <w:rFonts w:ascii="Calibri" w:hAnsi="Calibri"/>
                <w:szCs w:val="22"/>
              </w:rPr>
              <w:t xml:space="preserve">. </w:t>
            </w:r>
            <w:proofErr w:type="spellStart"/>
            <w:r w:rsidRPr="00096158">
              <w:rPr>
                <w:rFonts w:ascii="Calibri" w:hAnsi="Calibri"/>
                <w:szCs w:val="22"/>
              </w:rPr>
              <w:t>These</w:t>
            </w:r>
            <w:proofErr w:type="spellEnd"/>
            <w:r w:rsidRPr="00096158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096158">
              <w:rPr>
                <w:rFonts w:ascii="Calibri" w:hAnsi="Calibri"/>
                <w:szCs w:val="22"/>
              </w:rPr>
              <w:t>courses</w:t>
            </w:r>
            <w:proofErr w:type="spellEnd"/>
            <w:r w:rsidRPr="00096158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096158">
              <w:rPr>
                <w:rFonts w:ascii="Calibri" w:hAnsi="Calibri"/>
                <w:szCs w:val="22"/>
              </w:rPr>
              <w:t>will</w:t>
            </w:r>
            <w:proofErr w:type="spellEnd"/>
            <w:r w:rsidRPr="00096158">
              <w:rPr>
                <w:rFonts w:ascii="Calibri" w:hAnsi="Calibri"/>
                <w:szCs w:val="22"/>
              </w:rPr>
              <w:t xml:space="preserve"> be </w:t>
            </w:r>
            <w:proofErr w:type="spellStart"/>
            <w:r w:rsidRPr="00096158">
              <w:rPr>
                <w:rFonts w:ascii="Calibri" w:hAnsi="Calibri"/>
                <w:szCs w:val="22"/>
              </w:rPr>
              <w:t>mainly</w:t>
            </w:r>
            <w:proofErr w:type="spellEnd"/>
            <w:r w:rsidRPr="00096158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096158">
              <w:rPr>
                <w:rFonts w:ascii="Calibri" w:hAnsi="Calibri"/>
                <w:szCs w:val="22"/>
              </w:rPr>
              <w:t>targeted</w:t>
            </w:r>
            <w:proofErr w:type="spellEnd"/>
            <w:r w:rsidRPr="00096158">
              <w:rPr>
                <w:rFonts w:ascii="Calibri" w:hAnsi="Calibri"/>
                <w:szCs w:val="22"/>
              </w:rPr>
              <w:t xml:space="preserve"> to PC </w:t>
            </w:r>
            <w:proofErr w:type="spellStart"/>
            <w:r w:rsidRPr="00096158">
              <w:rPr>
                <w:rFonts w:ascii="Calibri" w:hAnsi="Calibri"/>
                <w:szCs w:val="22"/>
              </w:rPr>
              <w:t>NGOs</w:t>
            </w:r>
            <w:proofErr w:type="spellEnd"/>
            <w:r w:rsidRPr="00096158">
              <w:rPr>
                <w:rFonts w:ascii="Calibri" w:hAnsi="Calibri"/>
                <w:szCs w:val="22"/>
              </w:rPr>
              <w:t xml:space="preserve"> managers and staff </w:t>
            </w:r>
            <w:proofErr w:type="spellStart"/>
            <w:r w:rsidRPr="00096158">
              <w:rPr>
                <w:rFonts w:ascii="Calibri" w:hAnsi="Calibri"/>
                <w:szCs w:val="22"/>
              </w:rPr>
              <w:t>willing</w:t>
            </w:r>
            <w:proofErr w:type="spellEnd"/>
            <w:r w:rsidRPr="00096158">
              <w:rPr>
                <w:rFonts w:ascii="Calibri" w:hAnsi="Calibri"/>
                <w:szCs w:val="22"/>
              </w:rPr>
              <w:t xml:space="preserve"> to </w:t>
            </w:r>
            <w:proofErr w:type="spellStart"/>
            <w:r w:rsidRPr="00096158">
              <w:rPr>
                <w:rFonts w:ascii="Calibri" w:hAnsi="Calibri"/>
                <w:szCs w:val="22"/>
              </w:rPr>
              <w:t>update</w:t>
            </w:r>
            <w:proofErr w:type="spellEnd"/>
            <w:r w:rsidRPr="00096158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096158">
              <w:rPr>
                <w:rFonts w:ascii="Calibri" w:hAnsi="Calibri"/>
                <w:szCs w:val="22"/>
              </w:rPr>
              <w:t>their</w:t>
            </w:r>
            <w:proofErr w:type="spellEnd"/>
            <w:r w:rsidRPr="00096158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096158">
              <w:rPr>
                <w:rFonts w:ascii="Calibri" w:hAnsi="Calibri"/>
                <w:szCs w:val="22"/>
              </w:rPr>
              <w:t>skills</w:t>
            </w:r>
            <w:proofErr w:type="spellEnd"/>
            <w:r w:rsidRPr="00096158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096158">
              <w:rPr>
                <w:rFonts w:ascii="Calibri" w:hAnsi="Calibri"/>
                <w:szCs w:val="22"/>
              </w:rPr>
              <w:t>related</w:t>
            </w:r>
            <w:proofErr w:type="spellEnd"/>
            <w:r w:rsidRPr="00096158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096158">
              <w:rPr>
                <w:rFonts w:ascii="Calibri" w:hAnsi="Calibri"/>
                <w:szCs w:val="22"/>
              </w:rPr>
              <w:t>with</w:t>
            </w:r>
            <w:proofErr w:type="spellEnd"/>
            <w:r w:rsidRPr="00096158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096158">
              <w:rPr>
                <w:rFonts w:ascii="Calibri" w:hAnsi="Calibri"/>
                <w:szCs w:val="22"/>
              </w:rPr>
              <w:t>management</w:t>
            </w:r>
            <w:proofErr w:type="spellEnd"/>
            <w:r w:rsidRPr="00096158">
              <w:rPr>
                <w:rFonts w:ascii="Calibri" w:hAnsi="Calibri"/>
                <w:szCs w:val="22"/>
              </w:rPr>
              <w:t xml:space="preserve"> and </w:t>
            </w:r>
            <w:proofErr w:type="spellStart"/>
            <w:r w:rsidRPr="00096158">
              <w:rPr>
                <w:rFonts w:ascii="Calibri" w:hAnsi="Calibri"/>
                <w:szCs w:val="22"/>
              </w:rPr>
              <w:t>operation</w:t>
            </w:r>
            <w:proofErr w:type="spellEnd"/>
            <w:r w:rsidRPr="00096158">
              <w:rPr>
                <w:rFonts w:ascii="Calibri" w:hAnsi="Calibri"/>
                <w:szCs w:val="22"/>
              </w:rPr>
              <w:t xml:space="preserve"> of </w:t>
            </w:r>
            <w:proofErr w:type="spellStart"/>
            <w:r w:rsidRPr="00096158">
              <w:rPr>
                <w:rFonts w:ascii="Calibri" w:hAnsi="Calibri"/>
                <w:szCs w:val="22"/>
              </w:rPr>
              <w:t>NGOs</w:t>
            </w:r>
            <w:proofErr w:type="spellEnd"/>
            <w:r w:rsidRPr="00096158">
              <w:rPr>
                <w:rFonts w:ascii="Calibri" w:hAnsi="Calibri"/>
                <w:szCs w:val="22"/>
              </w:rPr>
              <w:t xml:space="preserve">. </w:t>
            </w:r>
          </w:p>
          <w:p w:rsidR="00995A07" w:rsidRPr="00096158" w:rsidRDefault="00995A07" w:rsidP="00947625">
            <w:pPr>
              <w:pStyle w:val="ListParagraph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995A07" w:rsidRPr="00096158" w:rsidRDefault="00995A07" w:rsidP="00947625">
            <w:pPr>
              <w:jc w:val="both"/>
              <w:rPr>
                <w:rFonts w:ascii="Calibri" w:hAnsi="Calibri"/>
                <w:szCs w:val="22"/>
              </w:rPr>
            </w:pPr>
            <w:r w:rsidRPr="00096158">
              <w:rPr>
                <w:rFonts w:ascii="Calibri" w:hAnsi="Calibri"/>
                <w:szCs w:val="22"/>
              </w:rPr>
              <w:t xml:space="preserve">PC </w:t>
            </w:r>
            <w:proofErr w:type="spellStart"/>
            <w:r w:rsidRPr="00096158">
              <w:rPr>
                <w:rFonts w:ascii="Calibri" w:hAnsi="Calibri"/>
                <w:szCs w:val="22"/>
              </w:rPr>
              <w:t>HEIs</w:t>
            </w:r>
            <w:proofErr w:type="spellEnd"/>
            <w:r w:rsidRPr="00096158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096158">
              <w:rPr>
                <w:rFonts w:ascii="Calibri" w:hAnsi="Calibri"/>
                <w:szCs w:val="22"/>
              </w:rPr>
              <w:t>will</w:t>
            </w:r>
            <w:proofErr w:type="spellEnd"/>
            <w:r w:rsidRPr="00096158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096158">
              <w:rPr>
                <w:rFonts w:ascii="Calibri" w:hAnsi="Calibri"/>
                <w:szCs w:val="22"/>
              </w:rPr>
              <w:t>work</w:t>
            </w:r>
            <w:proofErr w:type="spellEnd"/>
            <w:r w:rsidRPr="00096158">
              <w:rPr>
                <w:rFonts w:ascii="Calibri" w:hAnsi="Calibri"/>
                <w:szCs w:val="22"/>
              </w:rPr>
              <w:t xml:space="preserve"> in </w:t>
            </w:r>
            <w:proofErr w:type="spellStart"/>
            <w:r w:rsidRPr="00096158">
              <w:rPr>
                <w:rFonts w:ascii="Calibri" w:hAnsi="Calibri"/>
                <w:szCs w:val="22"/>
              </w:rPr>
              <w:t>strong</w:t>
            </w:r>
            <w:proofErr w:type="spellEnd"/>
            <w:r w:rsidRPr="00096158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096158">
              <w:rPr>
                <w:rFonts w:ascii="Calibri" w:hAnsi="Calibri"/>
                <w:szCs w:val="22"/>
              </w:rPr>
              <w:t>synergy</w:t>
            </w:r>
            <w:proofErr w:type="spellEnd"/>
            <w:r w:rsidRPr="00096158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096158">
              <w:rPr>
                <w:rFonts w:ascii="Calibri" w:hAnsi="Calibri"/>
                <w:szCs w:val="22"/>
              </w:rPr>
              <w:t>with</w:t>
            </w:r>
            <w:proofErr w:type="spellEnd"/>
            <w:r w:rsidRPr="00096158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096158">
              <w:rPr>
                <w:rFonts w:ascii="Calibri" w:hAnsi="Calibri"/>
                <w:szCs w:val="22"/>
              </w:rPr>
              <w:t>NGOs</w:t>
            </w:r>
            <w:proofErr w:type="spellEnd"/>
            <w:r w:rsidRPr="00096158">
              <w:rPr>
                <w:rFonts w:ascii="Calibri" w:hAnsi="Calibri"/>
                <w:szCs w:val="22"/>
              </w:rPr>
              <w:t xml:space="preserve"> to </w:t>
            </w:r>
            <w:proofErr w:type="spellStart"/>
            <w:r w:rsidRPr="00096158">
              <w:rPr>
                <w:rFonts w:ascii="Calibri" w:hAnsi="Calibri"/>
                <w:szCs w:val="22"/>
              </w:rPr>
              <w:t>ensure</w:t>
            </w:r>
            <w:proofErr w:type="spellEnd"/>
            <w:r w:rsidRPr="00096158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096158">
              <w:rPr>
                <w:rFonts w:ascii="Calibri" w:hAnsi="Calibri"/>
                <w:szCs w:val="22"/>
              </w:rPr>
              <w:t>the</w:t>
            </w:r>
            <w:proofErr w:type="spellEnd"/>
            <w:r w:rsidRPr="00096158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096158">
              <w:rPr>
                <w:rFonts w:ascii="Calibri" w:hAnsi="Calibri"/>
                <w:szCs w:val="22"/>
              </w:rPr>
              <w:t>relevance</w:t>
            </w:r>
            <w:proofErr w:type="spellEnd"/>
            <w:r w:rsidRPr="00096158">
              <w:rPr>
                <w:rFonts w:ascii="Calibri" w:hAnsi="Calibri"/>
                <w:szCs w:val="22"/>
              </w:rPr>
              <w:t xml:space="preserve"> of </w:t>
            </w:r>
            <w:proofErr w:type="spellStart"/>
            <w:r w:rsidRPr="00096158">
              <w:rPr>
                <w:rFonts w:ascii="Calibri" w:hAnsi="Calibri"/>
                <w:szCs w:val="22"/>
              </w:rPr>
              <w:t>their</w:t>
            </w:r>
            <w:proofErr w:type="spellEnd"/>
            <w:r w:rsidRPr="00096158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096158">
              <w:rPr>
                <w:rFonts w:ascii="Calibri" w:hAnsi="Calibri"/>
                <w:szCs w:val="22"/>
              </w:rPr>
              <w:t>content</w:t>
            </w:r>
            <w:proofErr w:type="spellEnd"/>
            <w:r w:rsidRPr="00096158">
              <w:rPr>
                <w:rFonts w:ascii="Calibri" w:hAnsi="Calibri"/>
                <w:szCs w:val="22"/>
              </w:rPr>
              <w:t xml:space="preserve"> and to </w:t>
            </w:r>
            <w:proofErr w:type="spellStart"/>
            <w:r w:rsidRPr="00096158">
              <w:rPr>
                <w:rFonts w:ascii="Calibri" w:hAnsi="Calibri"/>
                <w:szCs w:val="22"/>
              </w:rPr>
              <w:t>ensure</w:t>
            </w:r>
            <w:proofErr w:type="spellEnd"/>
            <w:r w:rsidRPr="00096158">
              <w:rPr>
                <w:rFonts w:ascii="Calibri" w:hAnsi="Calibri"/>
                <w:szCs w:val="22"/>
              </w:rPr>
              <w:t xml:space="preserve"> a </w:t>
            </w:r>
            <w:proofErr w:type="spellStart"/>
            <w:r w:rsidRPr="00096158">
              <w:rPr>
                <w:rFonts w:ascii="Calibri" w:hAnsi="Calibri"/>
                <w:szCs w:val="22"/>
              </w:rPr>
              <w:t>high</w:t>
            </w:r>
            <w:proofErr w:type="spellEnd"/>
            <w:r w:rsidRPr="00096158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096158">
              <w:rPr>
                <w:rFonts w:ascii="Calibri" w:hAnsi="Calibri"/>
                <w:szCs w:val="22"/>
              </w:rPr>
              <w:t>participation</w:t>
            </w:r>
            <w:proofErr w:type="spellEnd"/>
            <w:r w:rsidRPr="00096158">
              <w:rPr>
                <w:rFonts w:ascii="Calibri" w:hAnsi="Calibri"/>
                <w:szCs w:val="22"/>
              </w:rPr>
              <w:t xml:space="preserve">. </w:t>
            </w:r>
            <w:proofErr w:type="spellStart"/>
            <w:r w:rsidRPr="00096158">
              <w:rPr>
                <w:rFonts w:ascii="Calibri" w:hAnsi="Calibri"/>
                <w:szCs w:val="22"/>
              </w:rPr>
              <w:t>Special</w:t>
            </w:r>
            <w:proofErr w:type="spellEnd"/>
            <w:r w:rsidRPr="00096158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096158">
              <w:rPr>
                <w:rFonts w:ascii="Calibri" w:hAnsi="Calibri"/>
                <w:szCs w:val="22"/>
              </w:rPr>
              <w:t>attention</w:t>
            </w:r>
            <w:proofErr w:type="spellEnd"/>
            <w:r w:rsidRPr="00096158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096158">
              <w:rPr>
                <w:rFonts w:ascii="Calibri" w:hAnsi="Calibri"/>
                <w:szCs w:val="22"/>
              </w:rPr>
              <w:t>will</w:t>
            </w:r>
            <w:proofErr w:type="spellEnd"/>
            <w:r w:rsidRPr="00096158">
              <w:rPr>
                <w:rFonts w:ascii="Calibri" w:hAnsi="Calibri"/>
                <w:szCs w:val="22"/>
              </w:rPr>
              <w:t xml:space="preserve"> be </w:t>
            </w:r>
            <w:proofErr w:type="spellStart"/>
            <w:r w:rsidRPr="00096158">
              <w:rPr>
                <w:rFonts w:ascii="Calibri" w:hAnsi="Calibri"/>
                <w:szCs w:val="22"/>
              </w:rPr>
              <w:t>paid</w:t>
            </w:r>
            <w:proofErr w:type="spellEnd"/>
            <w:r w:rsidRPr="00096158">
              <w:rPr>
                <w:rFonts w:ascii="Calibri" w:hAnsi="Calibri"/>
                <w:szCs w:val="22"/>
              </w:rPr>
              <w:t xml:space="preserve"> to </w:t>
            </w:r>
            <w:proofErr w:type="spellStart"/>
            <w:r w:rsidRPr="00096158">
              <w:rPr>
                <w:rFonts w:ascii="Calibri" w:hAnsi="Calibri"/>
                <w:szCs w:val="22"/>
              </w:rPr>
              <w:t>the</w:t>
            </w:r>
            <w:proofErr w:type="spellEnd"/>
            <w:r w:rsidRPr="00096158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096158">
              <w:rPr>
                <w:rFonts w:ascii="Calibri" w:hAnsi="Calibri"/>
                <w:szCs w:val="22"/>
              </w:rPr>
              <w:t>delivery</w:t>
            </w:r>
            <w:proofErr w:type="spellEnd"/>
            <w:r w:rsidRPr="00096158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096158">
              <w:rPr>
                <w:rFonts w:ascii="Calibri" w:hAnsi="Calibri"/>
                <w:szCs w:val="22"/>
              </w:rPr>
              <w:t>methodology</w:t>
            </w:r>
            <w:proofErr w:type="spellEnd"/>
            <w:r w:rsidRPr="00096158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096158">
              <w:rPr>
                <w:rFonts w:ascii="Calibri" w:hAnsi="Calibri"/>
                <w:szCs w:val="22"/>
              </w:rPr>
              <w:t>that</w:t>
            </w:r>
            <w:proofErr w:type="spellEnd"/>
            <w:r w:rsidRPr="00096158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096158">
              <w:rPr>
                <w:rFonts w:ascii="Calibri" w:hAnsi="Calibri"/>
                <w:szCs w:val="22"/>
              </w:rPr>
              <w:t>will</w:t>
            </w:r>
            <w:proofErr w:type="spellEnd"/>
            <w:r w:rsidRPr="00096158">
              <w:rPr>
                <w:rFonts w:ascii="Calibri" w:hAnsi="Calibri"/>
                <w:szCs w:val="22"/>
              </w:rPr>
              <w:t xml:space="preserve"> be </w:t>
            </w:r>
            <w:proofErr w:type="spellStart"/>
            <w:r w:rsidRPr="00096158">
              <w:rPr>
                <w:rFonts w:ascii="Calibri" w:hAnsi="Calibri"/>
                <w:szCs w:val="22"/>
              </w:rPr>
              <w:t>blended</w:t>
            </w:r>
            <w:proofErr w:type="spellEnd"/>
            <w:r w:rsidRPr="00096158">
              <w:rPr>
                <w:rFonts w:ascii="Calibri" w:hAnsi="Calibri"/>
                <w:szCs w:val="22"/>
              </w:rPr>
              <w:t xml:space="preserve"> to </w:t>
            </w:r>
            <w:proofErr w:type="spellStart"/>
            <w:r w:rsidRPr="00096158">
              <w:rPr>
                <w:rFonts w:ascii="Calibri" w:hAnsi="Calibri"/>
                <w:szCs w:val="22"/>
              </w:rPr>
              <w:t>meet</w:t>
            </w:r>
            <w:proofErr w:type="spellEnd"/>
            <w:r w:rsidRPr="00096158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096158">
              <w:rPr>
                <w:rFonts w:ascii="Calibri" w:hAnsi="Calibri"/>
                <w:szCs w:val="22"/>
              </w:rPr>
              <w:t>NGOs</w:t>
            </w:r>
            <w:proofErr w:type="spellEnd"/>
            <w:r w:rsidRPr="00096158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096158">
              <w:rPr>
                <w:rFonts w:ascii="Calibri" w:hAnsi="Calibri"/>
                <w:szCs w:val="22"/>
              </w:rPr>
              <w:t>needs</w:t>
            </w:r>
            <w:proofErr w:type="spellEnd"/>
            <w:r w:rsidRPr="00096158">
              <w:rPr>
                <w:rFonts w:ascii="Calibri" w:hAnsi="Calibri"/>
                <w:szCs w:val="22"/>
              </w:rPr>
              <w:t xml:space="preserve"> and </w:t>
            </w:r>
            <w:proofErr w:type="spellStart"/>
            <w:r w:rsidRPr="00096158">
              <w:rPr>
                <w:rFonts w:ascii="Calibri" w:hAnsi="Calibri"/>
                <w:szCs w:val="22"/>
              </w:rPr>
              <w:t>better</w:t>
            </w:r>
            <w:proofErr w:type="spellEnd"/>
            <w:r w:rsidRPr="00096158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096158">
              <w:rPr>
                <w:rFonts w:ascii="Calibri" w:hAnsi="Calibri"/>
                <w:szCs w:val="22"/>
              </w:rPr>
              <w:t>adapt</w:t>
            </w:r>
            <w:proofErr w:type="spellEnd"/>
            <w:r w:rsidRPr="00096158">
              <w:rPr>
                <w:rFonts w:ascii="Calibri" w:hAnsi="Calibri"/>
                <w:szCs w:val="22"/>
              </w:rPr>
              <w:t xml:space="preserve"> to </w:t>
            </w:r>
            <w:proofErr w:type="spellStart"/>
            <w:r w:rsidRPr="00096158">
              <w:rPr>
                <w:rFonts w:ascii="Calibri" w:hAnsi="Calibri"/>
                <w:szCs w:val="22"/>
              </w:rPr>
              <w:t>their</w:t>
            </w:r>
            <w:proofErr w:type="spellEnd"/>
            <w:r w:rsidRPr="00096158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096158">
              <w:rPr>
                <w:rFonts w:ascii="Calibri" w:hAnsi="Calibri"/>
                <w:szCs w:val="22"/>
              </w:rPr>
              <w:t>flexibility</w:t>
            </w:r>
            <w:proofErr w:type="spellEnd"/>
            <w:r w:rsidRPr="00096158">
              <w:rPr>
                <w:rFonts w:ascii="Calibri" w:hAnsi="Calibri"/>
                <w:szCs w:val="22"/>
              </w:rPr>
              <w:t>.</w:t>
            </w:r>
          </w:p>
          <w:p w:rsidR="00995A07" w:rsidRPr="00096158" w:rsidRDefault="00995A07" w:rsidP="00947625">
            <w:pPr>
              <w:rPr>
                <w:szCs w:val="22"/>
              </w:rPr>
            </w:pPr>
          </w:p>
          <w:p w:rsidR="00995A07" w:rsidRPr="00096158" w:rsidRDefault="00995A07" w:rsidP="00947625">
            <w:pPr>
              <w:rPr>
                <w:rFonts w:ascii="Calibri" w:hAnsi="Calibri"/>
                <w:szCs w:val="22"/>
              </w:rPr>
            </w:pPr>
            <w:r w:rsidRPr="00096158">
              <w:rPr>
                <w:rFonts w:ascii="Calibri" w:hAnsi="Calibri"/>
                <w:b/>
                <w:szCs w:val="22"/>
              </w:rPr>
              <w:t>INDICATORS</w:t>
            </w:r>
            <w:r w:rsidRPr="00096158">
              <w:rPr>
                <w:rFonts w:ascii="Calibri" w:hAnsi="Calibri"/>
                <w:szCs w:val="22"/>
              </w:rPr>
              <w:t xml:space="preserve">: </w:t>
            </w:r>
          </w:p>
          <w:p w:rsidR="00995A07" w:rsidRPr="004050C0" w:rsidRDefault="00995A07" w:rsidP="00995A07">
            <w:pPr>
              <w:pStyle w:val="ListParagraph"/>
              <w:numPr>
                <w:ilvl w:val="0"/>
                <w:numId w:val="2"/>
              </w:numPr>
              <w:contextualSpacing/>
              <w:rPr>
                <w:szCs w:val="22"/>
              </w:rPr>
            </w:pPr>
            <w:r w:rsidRPr="00096158">
              <w:rPr>
                <w:rFonts w:ascii="Calibri" w:hAnsi="Calibri"/>
                <w:sz w:val="22"/>
                <w:szCs w:val="22"/>
              </w:rPr>
              <w:t>1 strategic plan for LLL creation and 1 marketing campaign.</w:t>
            </w:r>
          </w:p>
        </w:tc>
      </w:tr>
      <w:tr w:rsidR="00995A07" w:rsidRPr="001516B6" w:rsidTr="00947625">
        <w:trPr>
          <w:trHeight w:val="47"/>
        </w:trPr>
        <w:tc>
          <w:tcPr>
            <w:tcW w:w="2127" w:type="dxa"/>
            <w:vMerge/>
            <w:vAlign w:val="center"/>
          </w:tcPr>
          <w:p w:rsidR="00995A07" w:rsidRPr="001516B6" w:rsidRDefault="00995A07" w:rsidP="00947625"/>
        </w:tc>
        <w:tc>
          <w:tcPr>
            <w:tcW w:w="1984" w:type="dxa"/>
            <w:vAlign w:val="center"/>
          </w:tcPr>
          <w:p w:rsidR="00995A07" w:rsidRPr="001516B6" w:rsidRDefault="00995A07" w:rsidP="00947625">
            <w:proofErr w:type="spellStart"/>
            <w:r w:rsidRPr="001516B6">
              <w:t>Due</w:t>
            </w:r>
            <w:proofErr w:type="spellEnd"/>
            <w:r w:rsidRPr="001516B6">
              <w:t xml:space="preserve"> date</w:t>
            </w:r>
          </w:p>
        </w:tc>
        <w:tc>
          <w:tcPr>
            <w:tcW w:w="5528" w:type="dxa"/>
            <w:gridSpan w:val="4"/>
            <w:vAlign w:val="center"/>
          </w:tcPr>
          <w:p w:rsidR="00995A07" w:rsidRPr="00FD05BF" w:rsidRDefault="00995A07" w:rsidP="00947625">
            <w:pPr>
              <w:rPr>
                <w:rFonts w:ascii="Calibri" w:hAnsi="Calibri"/>
                <w:szCs w:val="22"/>
              </w:rPr>
            </w:pPr>
            <w:r w:rsidRPr="00FD05BF">
              <w:rPr>
                <w:rFonts w:ascii="Calibri" w:hAnsi="Calibri"/>
                <w:szCs w:val="22"/>
              </w:rPr>
              <w:t>31/06/20</w:t>
            </w:r>
            <w:r>
              <w:rPr>
                <w:rFonts w:ascii="Calibri" w:hAnsi="Calibri"/>
                <w:szCs w:val="22"/>
              </w:rPr>
              <w:t>20</w:t>
            </w:r>
          </w:p>
        </w:tc>
      </w:tr>
      <w:tr w:rsidR="00995A07" w:rsidRPr="001516B6" w:rsidTr="00947625">
        <w:trPr>
          <w:trHeight w:val="404"/>
        </w:trPr>
        <w:tc>
          <w:tcPr>
            <w:tcW w:w="2127" w:type="dxa"/>
            <w:vAlign w:val="center"/>
          </w:tcPr>
          <w:p w:rsidR="00995A07" w:rsidRPr="001516B6" w:rsidRDefault="00995A07" w:rsidP="00947625"/>
        </w:tc>
        <w:tc>
          <w:tcPr>
            <w:tcW w:w="1984" w:type="dxa"/>
            <w:vAlign w:val="center"/>
          </w:tcPr>
          <w:p w:rsidR="00995A07" w:rsidRPr="001516B6" w:rsidRDefault="00995A07" w:rsidP="00947625">
            <w:proofErr w:type="spellStart"/>
            <w:r w:rsidRPr="001516B6">
              <w:t>Languages</w:t>
            </w:r>
            <w:proofErr w:type="spellEnd"/>
          </w:p>
        </w:tc>
        <w:tc>
          <w:tcPr>
            <w:tcW w:w="5528" w:type="dxa"/>
            <w:gridSpan w:val="4"/>
            <w:vAlign w:val="center"/>
          </w:tcPr>
          <w:p w:rsidR="00995A07" w:rsidRPr="00FD05BF" w:rsidRDefault="00995A07" w:rsidP="00947625">
            <w:pPr>
              <w:rPr>
                <w:rFonts w:ascii="Calibri" w:hAnsi="Calibri"/>
              </w:rPr>
            </w:pPr>
            <w:r w:rsidRPr="00FD05BF">
              <w:rPr>
                <w:rFonts w:ascii="Calibri" w:hAnsi="Calibri"/>
              </w:rPr>
              <w:t>English</w:t>
            </w:r>
          </w:p>
        </w:tc>
      </w:tr>
      <w:tr w:rsidR="00995A07" w:rsidRPr="001516B6" w:rsidTr="00947625">
        <w:trPr>
          <w:trHeight w:val="482"/>
        </w:trPr>
        <w:tc>
          <w:tcPr>
            <w:tcW w:w="2127" w:type="dxa"/>
            <w:vMerge w:val="restart"/>
            <w:vAlign w:val="center"/>
          </w:tcPr>
          <w:p w:rsidR="00995A07" w:rsidRPr="001516B6" w:rsidRDefault="00995A07" w:rsidP="00947625">
            <w:pPr>
              <w:tabs>
                <w:tab w:val="num" w:pos="2619"/>
              </w:tabs>
              <w:ind w:left="708" w:hanging="708"/>
              <w:rPr>
                <w:b/>
              </w:rPr>
            </w:pPr>
            <w:r w:rsidRPr="001516B6">
              <w:rPr>
                <w:b/>
              </w:rPr>
              <w:t xml:space="preserve">Target </w:t>
            </w:r>
            <w:proofErr w:type="spellStart"/>
            <w:r w:rsidRPr="001516B6">
              <w:rPr>
                <w:b/>
              </w:rPr>
              <w:t>groups</w:t>
            </w:r>
            <w:proofErr w:type="spellEnd"/>
          </w:p>
        </w:tc>
        <w:tc>
          <w:tcPr>
            <w:tcW w:w="7512" w:type="dxa"/>
            <w:gridSpan w:val="5"/>
            <w:vAlign w:val="center"/>
          </w:tcPr>
          <w:p w:rsidR="00995A07" w:rsidRPr="001516B6" w:rsidRDefault="00995A07" w:rsidP="00947625">
            <w:sdt>
              <w:sdtPr>
                <w:rPr>
                  <w:color w:val="000000"/>
                </w:rPr>
                <w:id w:val="-15849014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☒</w:t>
                </w:r>
              </w:sdtContent>
            </w:sdt>
            <w:r w:rsidRPr="001516B6">
              <w:rPr>
                <w:color w:val="000000"/>
              </w:rPr>
              <w:t xml:space="preserve"> </w:t>
            </w:r>
            <w:proofErr w:type="spellStart"/>
            <w:r w:rsidRPr="001516B6">
              <w:t>Teaching</w:t>
            </w:r>
            <w:proofErr w:type="spellEnd"/>
            <w:r w:rsidRPr="001516B6">
              <w:t xml:space="preserve"> staff</w:t>
            </w:r>
            <w:r>
              <w:t xml:space="preserve"> </w:t>
            </w:r>
          </w:p>
          <w:p w:rsidR="00995A07" w:rsidRPr="001516B6" w:rsidRDefault="00995A07" w:rsidP="00947625">
            <w:sdt>
              <w:sdtPr>
                <w:rPr>
                  <w:color w:val="000000"/>
                </w:rPr>
                <w:id w:val="-127416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16B6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Pr="001516B6">
              <w:rPr>
                <w:color w:val="000000"/>
              </w:rPr>
              <w:t xml:space="preserve"> </w:t>
            </w:r>
            <w:proofErr w:type="spellStart"/>
            <w:r w:rsidRPr="001516B6">
              <w:t>Students</w:t>
            </w:r>
            <w:proofErr w:type="spellEnd"/>
            <w:r>
              <w:t xml:space="preserve"> </w:t>
            </w:r>
          </w:p>
          <w:p w:rsidR="00995A07" w:rsidRPr="001516B6" w:rsidRDefault="00995A07" w:rsidP="00947625">
            <w:sdt>
              <w:sdtPr>
                <w:rPr>
                  <w:color w:val="000000"/>
                </w:rPr>
                <w:id w:val="-19300287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int="eastAsia"/>
                    <w:color w:val="000000"/>
                  </w:rPr>
                  <w:t>☒</w:t>
                </w:r>
              </w:sdtContent>
            </w:sdt>
            <w:r w:rsidRPr="001516B6">
              <w:rPr>
                <w:color w:val="000000"/>
              </w:rPr>
              <w:t xml:space="preserve"> </w:t>
            </w:r>
            <w:proofErr w:type="spellStart"/>
            <w:r w:rsidRPr="001516B6">
              <w:t>Trainees</w:t>
            </w:r>
            <w:proofErr w:type="spellEnd"/>
            <w:r>
              <w:t xml:space="preserve"> </w:t>
            </w:r>
          </w:p>
          <w:p w:rsidR="00995A07" w:rsidRPr="001516B6" w:rsidRDefault="00995A07" w:rsidP="00947625">
            <w:sdt>
              <w:sdtPr>
                <w:rPr>
                  <w:color w:val="000000"/>
                </w:rPr>
                <w:id w:val="96084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16B6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Pr="001516B6">
              <w:rPr>
                <w:color w:val="000000"/>
              </w:rPr>
              <w:t xml:space="preserve"> </w:t>
            </w:r>
            <w:proofErr w:type="spellStart"/>
            <w:r w:rsidRPr="001516B6">
              <w:t>Administrative</w:t>
            </w:r>
            <w:proofErr w:type="spellEnd"/>
            <w:r w:rsidRPr="001516B6">
              <w:t xml:space="preserve"> staff</w:t>
            </w:r>
          </w:p>
          <w:p w:rsidR="00995A07" w:rsidRPr="001516B6" w:rsidRDefault="00995A07" w:rsidP="00947625">
            <w:sdt>
              <w:sdtPr>
                <w:rPr>
                  <w:color w:val="000000"/>
                </w:rPr>
                <w:id w:val="1293404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16B6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Pr="001516B6">
              <w:rPr>
                <w:color w:val="000000"/>
              </w:rPr>
              <w:t xml:space="preserve"> </w:t>
            </w:r>
            <w:proofErr w:type="spellStart"/>
            <w:r w:rsidRPr="001516B6">
              <w:t>Technical</w:t>
            </w:r>
            <w:proofErr w:type="spellEnd"/>
            <w:r w:rsidRPr="001516B6">
              <w:t xml:space="preserve"> staff</w:t>
            </w:r>
            <w:r>
              <w:t xml:space="preserve"> </w:t>
            </w:r>
          </w:p>
          <w:p w:rsidR="00995A07" w:rsidRPr="001516B6" w:rsidRDefault="00995A07" w:rsidP="00947625">
            <w:sdt>
              <w:sdtPr>
                <w:rPr>
                  <w:color w:val="000000"/>
                </w:rPr>
                <w:id w:val="-910002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16B6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Pr="001516B6">
              <w:rPr>
                <w:color w:val="000000"/>
              </w:rPr>
              <w:t xml:space="preserve"> </w:t>
            </w:r>
            <w:proofErr w:type="spellStart"/>
            <w:r w:rsidRPr="001516B6">
              <w:t>Librarians</w:t>
            </w:r>
            <w:proofErr w:type="spellEnd"/>
            <w:r>
              <w:t xml:space="preserve"> </w:t>
            </w:r>
          </w:p>
          <w:p w:rsidR="00995A07" w:rsidRPr="001516B6" w:rsidRDefault="00995A07" w:rsidP="00947625">
            <w:sdt>
              <w:sdtPr>
                <w:rPr>
                  <w:color w:val="000000"/>
                </w:rPr>
                <w:id w:val="-1886011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☒</w:t>
                </w:r>
              </w:sdtContent>
            </w:sdt>
            <w:r w:rsidRPr="001516B6">
              <w:rPr>
                <w:color w:val="000000"/>
              </w:rPr>
              <w:t xml:space="preserve"> </w:t>
            </w:r>
            <w:proofErr w:type="spellStart"/>
            <w:r w:rsidRPr="001516B6">
              <w:t>Other</w:t>
            </w:r>
            <w:proofErr w:type="spellEnd"/>
          </w:p>
        </w:tc>
      </w:tr>
      <w:tr w:rsidR="00995A07" w:rsidRPr="001516B6" w:rsidTr="00947625">
        <w:trPr>
          <w:trHeight w:val="482"/>
        </w:trPr>
        <w:tc>
          <w:tcPr>
            <w:tcW w:w="2127" w:type="dxa"/>
            <w:vMerge/>
            <w:vAlign w:val="center"/>
          </w:tcPr>
          <w:p w:rsidR="00995A07" w:rsidRPr="001516B6" w:rsidRDefault="00995A07" w:rsidP="00947625"/>
        </w:tc>
        <w:tc>
          <w:tcPr>
            <w:tcW w:w="7512" w:type="dxa"/>
            <w:gridSpan w:val="5"/>
            <w:tcBorders>
              <w:bottom w:val="single" w:sz="4" w:space="0" w:color="auto"/>
            </w:tcBorders>
            <w:vAlign w:val="center"/>
          </w:tcPr>
          <w:p w:rsidR="00995A07" w:rsidRPr="00FD012A" w:rsidRDefault="00995A07" w:rsidP="00947625">
            <w:pPr>
              <w:rPr>
                <w:rFonts w:ascii="Calibri" w:hAnsi="Calibri"/>
                <w:szCs w:val="22"/>
              </w:rPr>
            </w:pPr>
            <w:r w:rsidRPr="00FD012A">
              <w:rPr>
                <w:rFonts w:ascii="Calibri" w:hAnsi="Calibri"/>
                <w:szCs w:val="22"/>
              </w:rPr>
              <w:t xml:space="preserve">- Project </w:t>
            </w:r>
            <w:proofErr w:type="spellStart"/>
            <w:r w:rsidRPr="00FD012A">
              <w:rPr>
                <w:rFonts w:ascii="Calibri" w:hAnsi="Calibri"/>
                <w:szCs w:val="22"/>
              </w:rPr>
              <w:t>partners</w:t>
            </w:r>
            <w:proofErr w:type="spellEnd"/>
          </w:p>
          <w:p w:rsidR="00995A07" w:rsidRPr="00FD012A" w:rsidRDefault="00995A07" w:rsidP="00947625">
            <w:pPr>
              <w:rPr>
                <w:rFonts w:ascii="Calibri" w:hAnsi="Calibri"/>
                <w:szCs w:val="22"/>
              </w:rPr>
            </w:pPr>
            <w:r w:rsidRPr="00FD012A">
              <w:rPr>
                <w:rFonts w:ascii="Calibri" w:hAnsi="Calibri"/>
                <w:szCs w:val="22"/>
              </w:rPr>
              <w:t xml:space="preserve">- PC </w:t>
            </w:r>
            <w:proofErr w:type="spellStart"/>
            <w:r w:rsidRPr="00FD012A">
              <w:rPr>
                <w:rFonts w:ascii="Calibri" w:hAnsi="Calibri"/>
                <w:szCs w:val="22"/>
              </w:rPr>
              <w:t>HEIs</w:t>
            </w:r>
            <w:proofErr w:type="spellEnd"/>
            <w:r w:rsidRPr="00FD012A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FD012A">
              <w:rPr>
                <w:rFonts w:ascii="Calibri" w:hAnsi="Calibri"/>
                <w:szCs w:val="22"/>
              </w:rPr>
              <w:t>management</w:t>
            </w:r>
            <w:proofErr w:type="spellEnd"/>
          </w:p>
          <w:p w:rsidR="00995A07" w:rsidRPr="00FD012A" w:rsidRDefault="00995A07" w:rsidP="00947625">
            <w:pPr>
              <w:rPr>
                <w:rFonts w:ascii="Calibri" w:hAnsi="Calibri"/>
                <w:szCs w:val="22"/>
              </w:rPr>
            </w:pPr>
            <w:r w:rsidRPr="00FD012A">
              <w:rPr>
                <w:rFonts w:ascii="Calibri" w:hAnsi="Calibri"/>
                <w:szCs w:val="22"/>
              </w:rPr>
              <w:t xml:space="preserve">- PC </w:t>
            </w:r>
            <w:proofErr w:type="spellStart"/>
            <w:r w:rsidRPr="00FD012A">
              <w:rPr>
                <w:rFonts w:ascii="Calibri" w:hAnsi="Calibri"/>
                <w:szCs w:val="22"/>
              </w:rPr>
              <w:t>NGOs</w:t>
            </w:r>
            <w:proofErr w:type="spellEnd"/>
            <w:r w:rsidRPr="00FD012A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FD012A">
              <w:rPr>
                <w:rFonts w:ascii="Calibri" w:hAnsi="Calibri"/>
                <w:szCs w:val="22"/>
              </w:rPr>
              <w:t>management</w:t>
            </w:r>
            <w:proofErr w:type="spellEnd"/>
          </w:p>
          <w:p w:rsidR="00995A07" w:rsidRPr="00FD05BF" w:rsidRDefault="00995A07" w:rsidP="00947625">
            <w:pPr>
              <w:rPr>
                <w:rFonts w:ascii="Calibri" w:hAnsi="Calibri"/>
              </w:rPr>
            </w:pPr>
            <w:r w:rsidRPr="00FD012A">
              <w:rPr>
                <w:rFonts w:ascii="Calibri" w:hAnsi="Calibri"/>
                <w:szCs w:val="22"/>
              </w:rPr>
              <w:t xml:space="preserve">- </w:t>
            </w:r>
            <w:proofErr w:type="spellStart"/>
            <w:r w:rsidRPr="00FD012A">
              <w:rPr>
                <w:rFonts w:ascii="Calibri" w:hAnsi="Calibri"/>
                <w:szCs w:val="22"/>
              </w:rPr>
              <w:t>NGOs</w:t>
            </w:r>
            <w:proofErr w:type="spellEnd"/>
            <w:r w:rsidRPr="00FD012A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FD012A">
              <w:rPr>
                <w:rFonts w:ascii="Calibri" w:hAnsi="Calibri"/>
                <w:szCs w:val="22"/>
              </w:rPr>
              <w:t>associations</w:t>
            </w:r>
            <w:proofErr w:type="spellEnd"/>
          </w:p>
        </w:tc>
      </w:tr>
      <w:tr w:rsidR="00995A07" w:rsidRPr="001516B6" w:rsidTr="00947625">
        <w:trPr>
          <w:trHeight w:val="840"/>
        </w:trPr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995A07" w:rsidRPr="001516B6" w:rsidRDefault="00995A07" w:rsidP="00947625">
            <w:pPr>
              <w:rPr>
                <w:b/>
              </w:rPr>
            </w:pPr>
            <w:proofErr w:type="spellStart"/>
            <w:r w:rsidRPr="001516B6">
              <w:rPr>
                <w:b/>
              </w:rPr>
              <w:lastRenderedPageBreak/>
              <w:t>Dissemination</w:t>
            </w:r>
            <w:proofErr w:type="spellEnd"/>
            <w:r w:rsidRPr="001516B6">
              <w:rPr>
                <w:b/>
              </w:rPr>
              <w:t xml:space="preserve"> </w:t>
            </w:r>
            <w:proofErr w:type="spellStart"/>
            <w:r w:rsidRPr="001516B6">
              <w:rPr>
                <w:b/>
              </w:rPr>
              <w:t>level</w:t>
            </w:r>
            <w:proofErr w:type="spellEnd"/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5A07" w:rsidRPr="001516B6" w:rsidRDefault="00995A07" w:rsidP="00947625">
            <w:sdt>
              <w:sdtPr>
                <w:rPr>
                  <w:color w:val="000000"/>
                </w:rPr>
                <w:id w:val="-15820623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☒</w:t>
                </w:r>
              </w:sdtContent>
            </w:sdt>
            <w:r w:rsidRPr="001516B6">
              <w:rPr>
                <w:color w:val="000000"/>
              </w:rPr>
              <w:t xml:space="preserve"> </w:t>
            </w:r>
            <w:proofErr w:type="spellStart"/>
            <w:r w:rsidRPr="001516B6">
              <w:t>Department</w:t>
            </w:r>
            <w:proofErr w:type="spellEnd"/>
            <w:r w:rsidRPr="001516B6">
              <w:t xml:space="preserve"> / Faculty </w:t>
            </w:r>
            <w:sdt>
              <w:sdtPr>
                <w:rPr>
                  <w:color w:val="000000"/>
                </w:rPr>
                <w:id w:val="-17464163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☒</w:t>
                </w:r>
              </w:sdtContent>
            </w:sdt>
            <w:r w:rsidRPr="001516B6">
              <w:rPr>
                <w:color w:val="000000"/>
              </w:rPr>
              <w:t xml:space="preserve"> </w:t>
            </w:r>
            <w:r w:rsidRPr="001516B6">
              <w:t>Institution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5A07" w:rsidRPr="001516B6" w:rsidRDefault="00995A07" w:rsidP="00947625">
            <w:sdt>
              <w:sdtPr>
                <w:rPr>
                  <w:color w:val="000000"/>
                </w:rPr>
                <w:id w:val="-66385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16B6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Pr="001516B6">
              <w:rPr>
                <w:color w:val="000000"/>
              </w:rPr>
              <w:t xml:space="preserve"> </w:t>
            </w:r>
            <w:r w:rsidRPr="001516B6">
              <w:t>Local</w:t>
            </w:r>
          </w:p>
          <w:p w:rsidR="00995A07" w:rsidRPr="001516B6" w:rsidRDefault="00995A07" w:rsidP="00947625">
            <w:sdt>
              <w:sdtPr>
                <w:rPr>
                  <w:color w:val="000000"/>
                </w:rPr>
                <w:id w:val="130454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16B6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Pr="001516B6">
              <w:rPr>
                <w:color w:val="000000"/>
              </w:rPr>
              <w:t xml:space="preserve"> </w:t>
            </w:r>
            <w:r w:rsidRPr="001516B6">
              <w:t>Regional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A07" w:rsidRPr="001516B6" w:rsidRDefault="00995A07" w:rsidP="00947625">
            <w:sdt>
              <w:sdtPr>
                <w:rPr>
                  <w:color w:val="000000"/>
                </w:rPr>
                <w:id w:val="-106610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16B6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Pr="001516B6">
              <w:rPr>
                <w:color w:val="000000"/>
              </w:rPr>
              <w:t xml:space="preserve"> </w:t>
            </w:r>
            <w:proofErr w:type="spellStart"/>
            <w:r w:rsidRPr="001516B6">
              <w:t>National</w:t>
            </w:r>
            <w:proofErr w:type="spellEnd"/>
          </w:p>
          <w:p w:rsidR="00995A07" w:rsidRPr="001516B6" w:rsidRDefault="00995A07" w:rsidP="00947625">
            <w:sdt>
              <w:sdtPr>
                <w:rPr>
                  <w:color w:val="000000"/>
                </w:rPr>
                <w:id w:val="940577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16B6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Pr="001516B6">
              <w:rPr>
                <w:color w:val="000000"/>
              </w:rPr>
              <w:t xml:space="preserve"> </w:t>
            </w:r>
            <w:r w:rsidRPr="001516B6">
              <w:t>International</w:t>
            </w:r>
          </w:p>
        </w:tc>
      </w:tr>
    </w:tbl>
    <w:p w:rsidR="00995A07" w:rsidRDefault="00995A07" w:rsidP="00995A07"/>
    <w:p w:rsidR="00995A07" w:rsidRDefault="00995A07" w:rsidP="00995A07"/>
    <w:p w:rsidR="00995A07" w:rsidRDefault="00995A07" w:rsidP="00995A07">
      <w:pPr>
        <w:rPr>
          <w:i/>
        </w:rPr>
      </w:pP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20"/>
        <w:gridCol w:w="2244"/>
        <w:gridCol w:w="260"/>
        <w:gridCol w:w="2504"/>
      </w:tblGrid>
      <w:tr w:rsidR="00995A07" w:rsidRPr="001516B6" w:rsidTr="00947625">
        <w:tc>
          <w:tcPr>
            <w:tcW w:w="2127" w:type="dxa"/>
            <w:vMerge w:val="restart"/>
            <w:vAlign w:val="center"/>
          </w:tcPr>
          <w:p w:rsidR="00995A07" w:rsidRPr="001516B6" w:rsidRDefault="00995A07" w:rsidP="00947625">
            <w:pPr>
              <w:rPr>
                <w:b/>
              </w:rPr>
            </w:pPr>
            <w:proofErr w:type="spellStart"/>
            <w:r w:rsidRPr="001516B6">
              <w:rPr>
                <w:b/>
              </w:rPr>
              <w:t>Expected</w:t>
            </w:r>
            <w:proofErr w:type="spellEnd"/>
            <w:r w:rsidRPr="001516B6">
              <w:rPr>
                <w:b/>
              </w:rPr>
              <w:t xml:space="preserve"> </w:t>
            </w:r>
            <w:proofErr w:type="spellStart"/>
            <w:r w:rsidRPr="001516B6">
              <w:rPr>
                <w:b/>
              </w:rPr>
              <w:t>Deliverable</w:t>
            </w:r>
            <w:proofErr w:type="spellEnd"/>
            <w:r w:rsidRPr="001516B6">
              <w:rPr>
                <w:b/>
              </w:rPr>
              <w:t>/</w:t>
            </w:r>
            <w:proofErr w:type="spellStart"/>
            <w:r w:rsidRPr="001516B6">
              <w:rPr>
                <w:b/>
              </w:rPr>
              <w:t>Results</w:t>
            </w:r>
            <w:proofErr w:type="spellEnd"/>
            <w:r w:rsidRPr="001516B6">
              <w:rPr>
                <w:b/>
              </w:rPr>
              <w:t>/</w:t>
            </w:r>
          </w:p>
          <w:p w:rsidR="00995A07" w:rsidRPr="001516B6" w:rsidRDefault="00995A07" w:rsidP="00947625">
            <w:proofErr w:type="spellStart"/>
            <w:r w:rsidRPr="001516B6">
              <w:rPr>
                <w:b/>
              </w:rPr>
              <w:t>Outcomes</w:t>
            </w:r>
            <w:proofErr w:type="spellEnd"/>
          </w:p>
        </w:tc>
        <w:tc>
          <w:tcPr>
            <w:tcW w:w="1984" w:type="dxa"/>
            <w:vAlign w:val="center"/>
          </w:tcPr>
          <w:p w:rsidR="00995A07" w:rsidRPr="001516B6" w:rsidRDefault="00995A07" w:rsidP="00947625">
            <w:proofErr w:type="spellStart"/>
            <w:r w:rsidRPr="001516B6">
              <w:t>Work</w:t>
            </w:r>
            <w:proofErr w:type="spellEnd"/>
            <w:r w:rsidRPr="001516B6">
              <w:t xml:space="preserve"> </w:t>
            </w:r>
            <w:proofErr w:type="spellStart"/>
            <w:r w:rsidRPr="001516B6">
              <w:t>Package</w:t>
            </w:r>
            <w:proofErr w:type="spellEnd"/>
            <w:r w:rsidRPr="001516B6">
              <w:t xml:space="preserve"> and </w:t>
            </w:r>
            <w:proofErr w:type="spellStart"/>
            <w:r w:rsidRPr="001516B6">
              <w:t>Outcome</w:t>
            </w:r>
            <w:proofErr w:type="spellEnd"/>
            <w:r w:rsidRPr="001516B6">
              <w:t xml:space="preserve"> ref.nr</w:t>
            </w:r>
          </w:p>
        </w:tc>
        <w:tc>
          <w:tcPr>
            <w:tcW w:w="5528" w:type="dxa"/>
            <w:gridSpan w:val="4"/>
            <w:vAlign w:val="center"/>
          </w:tcPr>
          <w:p w:rsidR="00995A07" w:rsidRPr="00FD05BF" w:rsidRDefault="00995A07" w:rsidP="00947625">
            <w:pPr>
              <w:rPr>
                <w:rFonts w:ascii="Calibri" w:hAnsi="Calibri"/>
                <w:b/>
              </w:rPr>
            </w:pPr>
            <w:r w:rsidRPr="00FD05BF">
              <w:rPr>
                <w:rFonts w:ascii="Calibri" w:hAnsi="Calibri"/>
                <w:b/>
              </w:rPr>
              <w:t>D5.2.1</w:t>
            </w:r>
          </w:p>
        </w:tc>
      </w:tr>
      <w:tr w:rsidR="00995A07" w:rsidRPr="001516B6" w:rsidTr="00947625">
        <w:tc>
          <w:tcPr>
            <w:tcW w:w="2127" w:type="dxa"/>
            <w:vMerge/>
            <w:vAlign w:val="center"/>
          </w:tcPr>
          <w:p w:rsidR="00995A07" w:rsidRPr="001516B6" w:rsidRDefault="00995A07" w:rsidP="00947625"/>
        </w:tc>
        <w:tc>
          <w:tcPr>
            <w:tcW w:w="1984" w:type="dxa"/>
            <w:vAlign w:val="center"/>
          </w:tcPr>
          <w:p w:rsidR="00995A07" w:rsidRPr="001516B6" w:rsidRDefault="00995A07" w:rsidP="00947625">
            <w:proofErr w:type="spellStart"/>
            <w:r w:rsidRPr="001516B6">
              <w:t>Title</w:t>
            </w:r>
            <w:proofErr w:type="spellEnd"/>
          </w:p>
        </w:tc>
        <w:tc>
          <w:tcPr>
            <w:tcW w:w="5528" w:type="dxa"/>
            <w:gridSpan w:val="4"/>
            <w:vAlign w:val="center"/>
          </w:tcPr>
          <w:p w:rsidR="00995A07" w:rsidRPr="001516B6" w:rsidRDefault="00995A07" w:rsidP="00947625">
            <w:pPr>
              <w:rPr>
                <w:szCs w:val="22"/>
              </w:rPr>
            </w:pPr>
            <w:r w:rsidRPr="00FD05BF">
              <w:rPr>
                <w:rFonts w:ascii="Calibri" w:hAnsi="Calibri"/>
                <w:b/>
                <w:szCs w:val="22"/>
              </w:rPr>
              <w:t>LLL</w:t>
            </w:r>
            <w:r>
              <w:rPr>
                <w:szCs w:val="22"/>
              </w:rPr>
              <w:t xml:space="preserve"> </w:t>
            </w:r>
            <w:proofErr w:type="spellStart"/>
            <w:r w:rsidRPr="00FD05BF">
              <w:rPr>
                <w:rFonts w:ascii="Calibri" w:hAnsi="Calibri"/>
                <w:b/>
                <w:szCs w:val="22"/>
              </w:rPr>
              <w:t>courses</w:t>
            </w:r>
            <w:proofErr w:type="spellEnd"/>
            <w:r w:rsidRPr="00FD05BF">
              <w:rPr>
                <w:rFonts w:ascii="Calibri" w:hAnsi="Calibri"/>
                <w:b/>
                <w:szCs w:val="22"/>
              </w:rPr>
              <w:t xml:space="preserve"> </w:t>
            </w:r>
            <w:proofErr w:type="spellStart"/>
            <w:r w:rsidRPr="00FD05BF">
              <w:rPr>
                <w:rFonts w:ascii="Calibri" w:hAnsi="Calibri"/>
                <w:b/>
                <w:szCs w:val="22"/>
              </w:rPr>
              <w:t>created</w:t>
            </w:r>
            <w:proofErr w:type="spellEnd"/>
            <w:r w:rsidRPr="00FD05BF">
              <w:rPr>
                <w:rFonts w:ascii="Calibri" w:hAnsi="Calibri"/>
                <w:b/>
                <w:szCs w:val="22"/>
              </w:rPr>
              <w:t xml:space="preserve"> and </w:t>
            </w:r>
            <w:proofErr w:type="spellStart"/>
            <w:r w:rsidRPr="00FD05BF">
              <w:rPr>
                <w:rFonts w:ascii="Calibri" w:hAnsi="Calibri"/>
                <w:b/>
                <w:szCs w:val="22"/>
              </w:rPr>
              <w:t>implemented</w:t>
            </w:r>
            <w:proofErr w:type="spellEnd"/>
          </w:p>
        </w:tc>
      </w:tr>
      <w:tr w:rsidR="00995A07" w:rsidRPr="001516B6" w:rsidTr="00947625">
        <w:trPr>
          <w:trHeight w:val="472"/>
        </w:trPr>
        <w:tc>
          <w:tcPr>
            <w:tcW w:w="2127" w:type="dxa"/>
            <w:vMerge/>
            <w:vAlign w:val="center"/>
          </w:tcPr>
          <w:p w:rsidR="00995A07" w:rsidRPr="001516B6" w:rsidRDefault="00995A07" w:rsidP="00947625"/>
        </w:tc>
        <w:tc>
          <w:tcPr>
            <w:tcW w:w="1984" w:type="dxa"/>
            <w:vAlign w:val="center"/>
          </w:tcPr>
          <w:p w:rsidR="00995A07" w:rsidRPr="001516B6" w:rsidRDefault="00995A07" w:rsidP="00947625">
            <w:proofErr w:type="spellStart"/>
            <w:r w:rsidRPr="001516B6">
              <w:t>Type</w:t>
            </w:r>
            <w:proofErr w:type="spellEnd"/>
          </w:p>
        </w:tc>
        <w:tc>
          <w:tcPr>
            <w:tcW w:w="2764" w:type="dxa"/>
            <w:gridSpan w:val="2"/>
            <w:vAlign w:val="center"/>
          </w:tcPr>
          <w:p w:rsidR="00995A07" w:rsidRPr="001516B6" w:rsidRDefault="00995A07" w:rsidP="00947625">
            <w:pPr>
              <w:rPr>
                <w:color w:val="000000"/>
              </w:rPr>
            </w:pPr>
            <w:sdt>
              <w:sdtPr>
                <w:rPr>
                  <w:color w:val="000000"/>
                </w:rPr>
                <w:id w:val="16514072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☒</w:t>
                </w:r>
              </w:sdtContent>
            </w:sdt>
            <w:r w:rsidRPr="001516B6">
              <w:rPr>
                <w:color w:val="000000"/>
              </w:rPr>
              <w:t xml:space="preserve"> </w:t>
            </w:r>
            <w:proofErr w:type="spellStart"/>
            <w:r w:rsidRPr="001516B6">
              <w:rPr>
                <w:color w:val="000000"/>
              </w:rPr>
              <w:t>Teaching</w:t>
            </w:r>
            <w:proofErr w:type="spellEnd"/>
            <w:r w:rsidRPr="001516B6">
              <w:rPr>
                <w:color w:val="000000"/>
              </w:rPr>
              <w:t xml:space="preserve"> material</w:t>
            </w:r>
          </w:p>
          <w:p w:rsidR="00995A07" w:rsidRPr="001516B6" w:rsidRDefault="00995A07" w:rsidP="00947625">
            <w:pPr>
              <w:rPr>
                <w:color w:val="000000"/>
              </w:rPr>
            </w:pPr>
            <w:sdt>
              <w:sdtPr>
                <w:rPr>
                  <w:color w:val="000000"/>
                </w:rPr>
                <w:id w:val="-3184197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☒</w:t>
                </w:r>
              </w:sdtContent>
            </w:sdt>
            <w:r w:rsidRPr="001516B6">
              <w:rPr>
                <w:color w:val="000000"/>
              </w:rPr>
              <w:t xml:space="preserve"> </w:t>
            </w:r>
            <w:proofErr w:type="spellStart"/>
            <w:r w:rsidRPr="001516B6">
              <w:rPr>
                <w:color w:val="000000"/>
              </w:rPr>
              <w:t>Learning</w:t>
            </w:r>
            <w:proofErr w:type="spellEnd"/>
            <w:r w:rsidRPr="001516B6">
              <w:rPr>
                <w:color w:val="000000"/>
              </w:rPr>
              <w:t xml:space="preserve"> material</w:t>
            </w:r>
          </w:p>
          <w:p w:rsidR="00995A07" w:rsidRPr="001516B6" w:rsidRDefault="00995A07" w:rsidP="00947625">
            <w:pPr>
              <w:rPr>
                <w:color w:val="000000"/>
              </w:rPr>
            </w:pPr>
            <w:sdt>
              <w:sdtPr>
                <w:rPr>
                  <w:color w:val="000000"/>
                </w:rPr>
                <w:id w:val="21303538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☒</w:t>
                </w:r>
              </w:sdtContent>
            </w:sdt>
            <w:r w:rsidRPr="001516B6">
              <w:rPr>
                <w:color w:val="000000"/>
              </w:rPr>
              <w:t xml:space="preserve"> Training material</w:t>
            </w:r>
          </w:p>
        </w:tc>
        <w:tc>
          <w:tcPr>
            <w:tcW w:w="2764" w:type="dxa"/>
            <w:gridSpan w:val="2"/>
            <w:vAlign w:val="center"/>
          </w:tcPr>
          <w:p w:rsidR="00995A07" w:rsidRPr="001516B6" w:rsidRDefault="00995A07" w:rsidP="00947625">
            <w:pPr>
              <w:rPr>
                <w:color w:val="000000"/>
              </w:rPr>
            </w:pPr>
            <w:sdt>
              <w:sdtPr>
                <w:rPr>
                  <w:color w:val="000000"/>
                </w:rPr>
                <w:id w:val="1736275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☒</w:t>
                </w:r>
              </w:sdtContent>
            </w:sdt>
            <w:r w:rsidRPr="001516B6">
              <w:rPr>
                <w:color w:val="000000"/>
              </w:rPr>
              <w:t xml:space="preserve"> </w:t>
            </w:r>
            <w:proofErr w:type="spellStart"/>
            <w:r w:rsidRPr="001516B6">
              <w:rPr>
                <w:color w:val="000000"/>
              </w:rPr>
              <w:t>Event</w:t>
            </w:r>
            <w:proofErr w:type="spellEnd"/>
          </w:p>
          <w:p w:rsidR="00995A07" w:rsidRPr="001516B6" w:rsidRDefault="00995A07" w:rsidP="00947625">
            <w:pPr>
              <w:rPr>
                <w:color w:val="000000"/>
              </w:rPr>
            </w:pPr>
            <w:sdt>
              <w:sdtPr>
                <w:rPr>
                  <w:color w:val="000000"/>
                </w:rPr>
                <w:id w:val="16161671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☒</w:t>
                </w:r>
              </w:sdtContent>
            </w:sdt>
            <w:r w:rsidRPr="001516B6">
              <w:rPr>
                <w:color w:val="000000"/>
              </w:rPr>
              <w:t xml:space="preserve"> </w:t>
            </w:r>
            <w:proofErr w:type="spellStart"/>
            <w:r w:rsidRPr="001516B6">
              <w:rPr>
                <w:color w:val="000000"/>
              </w:rPr>
              <w:t>Report</w:t>
            </w:r>
            <w:proofErr w:type="spellEnd"/>
            <w:r w:rsidRPr="001516B6">
              <w:rPr>
                <w:color w:val="000000"/>
              </w:rPr>
              <w:t xml:space="preserve"> </w:t>
            </w:r>
          </w:p>
          <w:p w:rsidR="00995A07" w:rsidRPr="001516B6" w:rsidRDefault="00995A07" w:rsidP="00947625">
            <w:pPr>
              <w:rPr>
                <w:color w:val="000000"/>
              </w:rPr>
            </w:pPr>
            <w:sdt>
              <w:sdtPr>
                <w:rPr>
                  <w:color w:val="000000"/>
                </w:rPr>
                <w:id w:val="1305353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16B6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Pr="001516B6">
              <w:rPr>
                <w:color w:val="000000"/>
              </w:rPr>
              <w:t xml:space="preserve"> </w:t>
            </w:r>
            <w:proofErr w:type="spellStart"/>
            <w:r w:rsidRPr="001516B6">
              <w:rPr>
                <w:color w:val="000000"/>
              </w:rPr>
              <w:t>Service</w:t>
            </w:r>
            <w:proofErr w:type="spellEnd"/>
            <w:r w:rsidRPr="001516B6">
              <w:rPr>
                <w:color w:val="000000"/>
              </w:rPr>
              <w:t>/</w:t>
            </w:r>
            <w:proofErr w:type="spellStart"/>
            <w:r w:rsidRPr="001516B6">
              <w:rPr>
                <w:color w:val="000000"/>
              </w:rPr>
              <w:t>Product</w:t>
            </w:r>
            <w:proofErr w:type="spellEnd"/>
            <w:r w:rsidRPr="001516B6">
              <w:rPr>
                <w:color w:val="000000"/>
              </w:rPr>
              <w:t xml:space="preserve"> </w:t>
            </w:r>
          </w:p>
        </w:tc>
      </w:tr>
      <w:tr w:rsidR="00995A07" w:rsidRPr="001516B6" w:rsidTr="00947625">
        <w:tc>
          <w:tcPr>
            <w:tcW w:w="2127" w:type="dxa"/>
            <w:vMerge/>
            <w:vAlign w:val="center"/>
          </w:tcPr>
          <w:p w:rsidR="00995A07" w:rsidRPr="001516B6" w:rsidRDefault="00995A07" w:rsidP="00947625"/>
        </w:tc>
        <w:tc>
          <w:tcPr>
            <w:tcW w:w="1984" w:type="dxa"/>
            <w:vAlign w:val="center"/>
          </w:tcPr>
          <w:p w:rsidR="00995A07" w:rsidRPr="001516B6" w:rsidRDefault="00995A07" w:rsidP="00947625">
            <w:proofErr w:type="spellStart"/>
            <w:r w:rsidRPr="001516B6">
              <w:t>Description</w:t>
            </w:r>
            <w:proofErr w:type="spellEnd"/>
            <w:r w:rsidRPr="001516B6">
              <w:t xml:space="preserve"> </w:t>
            </w:r>
          </w:p>
        </w:tc>
        <w:tc>
          <w:tcPr>
            <w:tcW w:w="5528" w:type="dxa"/>
            <w:gridSpan w:val="4"/>
            <w:vAlign w:val="center"/>
          </w:tcPr>
          <w:p w:rsidR="00995A07" w:rsidRPr="00FD012A" w:rsidRDefault="00995A07" w:rsidP="00947625">
            <w:pPr>
              <w:jc w:val="both"/>
              <w:rPr>
                <w:rFonts w:ascii="Calibri" w:hAnsi="Calibri"/>
                <w:szCs w:val="22"/>
              </w:rPr>
            </w:pPr>
            <w:proofErr w:type="spellStart"/>
            <w:r w:rsidRPr="00FD012A">
              <w:rPr>
                <w:rFonts w:ascii="Calibri" w:hAnsi="Calibri"/>
                <w:szCs w:val="22"/>
              </w:rPr>
              <w:t>After</w:t>
            </w:r>
            <w:proofErr w:type="spellEnd"/>
            <w:r w:rsidRPr="00FD012A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FD012A">
              <w:rPr>
                <w:rFonts w:ascii="Calibri" w:hAnsi="Calibri"/>
                <w:szCs w:val="22"/>
              </w:rPr>
              <w:t>having</w:t>
            </w:r>
            <w:proofErr w:type="spellEnd"/>
            <w:r w:rsidRPr="00FD012A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FD012A">
              <w:rPr>
                <w:rFonts w:ascii="Calibri" w:hAnsi="Calibri"/>
                <w:szCs w:val="22"/>
              </w:rPr>
              <w:t>defined</w:t>
            </w:r>
            <w:proofErr w:type="spellEnd"/>
            <w:r w:rsidRPr="00FD012A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FD012A">
              <w:rPr>
                <w:rFonts w:ascii="Calibri" w:hAnsi="Calibri"/>
                <w:szCs w:val="22"/>
              </w:rPr>
              <w:t>the</w:t>
            </w:r>
            <w:proofErr w:type="spellEnd"/>
            <w:r w:rsidRPr="00FD012A">
              <w:rPr>
                <w:rFonts w:ascii="Calibri" w:hAnsi="Calibri"/>
                <w:szCs w:val="22"/>
              </w:rPr>
              <w:t xml:space="preserve"> LLL </w:t>
            </w:r>
            <w:proofErr w:type="spellStart"/>
            <w:r w:rsidRPr="00FD012A">
              <w:rPr>
                <w:rFonts w:ascii="Calibri" w:hAnsi="Calibri"/>
                <w:szCs w:val="22"/>
              </w:rPr>
              <w:t>creation</w:t>
            </w:r>
            <w:proofErr w:type="spellEnd"/>
            <w:r w:rsidRPr="00FD012A">
              <w:rPr>
                <w:rFonts w:ascii="Calibri" w:hAnsi="Calibri"/>
                <w:szCs w:val="22"/>
              </w:rPr>
              <w:t xml:space="preserve"> and </w:t>
            </w:r>
            <w:proofErr w:type="spellStart"/>
            <w:r w:rsidRPr="00FD012A">
              <w:rPr>
                <w:rFonts w:ascii="Calibri" w:hAnsi="Calibri"/>
                <w:szCs w:val="22"/>
              </w:rPr>
              <w:t>delivery</w:t>
            </w:r>
            <w:proofErr w:type="spellEnd"/>
            <w:r w:rsidRPr="00FD012A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FD012A">
              <w:rPr>
                <w:rFonts w:ascii="Calibri" w:hAnsi="Calibri"/>
                <w:szCs w:val="22"/>
              </w:rPr>
              <w:t>strategy</w:t>
            </w:r>
            <w:proofErr w:type="spellEnd"/>
            <w:r w:rsidRPr="00FD012A">
              <w:rPr>
                <w:rFonts w:ascii="Calibri" w:hAnsi="Calibri"/>
                <w:szCs w:val="22"/>
              </w:rPr>
              <w:t xml:space="preserve">, </w:t>
            </w:r>
            <w:proofErr w:type="spellStart"/>
            <w:r w:rsidRPr="00FD012A">
              <w:rPr>
                <w:rFonts w:ascii="Calibri" w:hAnsi="Calibri"/>
                <w:szCs w:val="22"/>
              </w:rPr>
              <w:t>work</w:t>
            </w:r>
            <w:proofErr w:type="spellEnd"/>
            <w:r w:rsidRPr="00FD012A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FD012A">
              <w:rPr>
                <w:rFonts w:ascii="Calibri" w:hAnsi="Calibri"/>
                <w:szCs w:val="22"/>
              </w:rPr>
              <w:t>on</w:t>
            </w:r>
            <w:proofErr w:type="spellEnd"/>
            <w:r w:rsidRPr="00FD012A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FD012A">
              <w:rPr>
                <w:rFonts w:ascii="Calibri" w:hAnsi="Calibri"/>
                <w:szCs w:val="22"/>
              </w:rPr>
              <w:t>the</w:t>
            </w:r>
            <w:proofErr w:type="spellEnd"/>
            <w:r w:rsidRPr="00FD012A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FD012A">
              <w:rPr>
                <w:rFonts w:ascii="Calibri" w:hAnsi="Calibri"/>
                <w:szCs w:val="22"/>
              </w:rPr>
              <w:t>definition</w:t>
            </w:r>
            <w:proofErr w:type="spellEnd"/>
            <w:r w:rsidRPr="00FD012A">
              <w:rPr>
                <w:rFonts w:ascii="Calibri" w:hAnsi="Calibri"/>
                <w:szCs w:val="22"/>
              </w:rPr>
              <w:t xml:space="preserve"> and </w:t>
            </w:r>
            <w:proofErr w:type="spellStart"/>
            <w:r w:rsidRPr="00FD012A">
              <w:rPr>
                <w:rFonts w:ascii="Calibri" w:hAnsi="Calibri"/>
                <w:szCs w:val="22"/>
              </w:rPr>
              <w:t>creation</w:t>
            </w:r>
            <w:proofErr w:type="spellEnd"/>
            <w:r w:rsidRPr="00FD012A">
              <w:rPr>
                <w:rFonts w:ascii="Calibri" w:hAnsi="Calibri"/>
                <w:szCs w:val="22"/>
              </w:rPr>
              <w:t xml:space="preserve"> of new </w:t>
            </w:r>
            <w:proofErr w:type="spellStart"/>
            <w:r w:rsidRPr="00FD012A">
              <w:rPr>
                <w:rFonts w:ascii="Calibri" w:hAnsi="Calibri"/>
                <w:szCs w:val="22"/>
              </w:rPr>
              <w:t>professional</w:t>
            </w:r>
            <w:proofErr w:type="spellEnd"/>
            <w:r w:rsidRPr="00FD012A">
              <w:rPr>
                <w:rFonts w:ascii="Calibri" w:hAnsi="Calibri"/>
                <w:szCs w:val="22"/>
              </w:rPr>
              <w:t xml:space="preserve"> training </w:t>
            </w:r>
            <w:proofErr w:type="spellStart"/>
            <w:r w:rsidRPr="00FD012A">
              <w:rPr>
                <w:rFonts w:ascii="Calibri" w:hAnsi="Calibri"/>
                <w:szCs w:val="22"/>
              </w:rPr>
              <w:t>courses</w:t>
            </w:r>
            <w:proofErr w:type="spellEnd"/>
            <w:r w:rsidRPr="00FD012A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FD012A">
              <w:rPr>
                <w:rFonts w:ascii="Calibri" w:hAnsi="Calibri"/>
                <w:szCs w:val="22"/>
              </w:rPr>
              <w:t>mainly</w:t>
            </w:r>
            <w:proofErr w:type="spellEnd"/>
            <w:r w:rsidRPr="00FD012A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FD012A">
              <w:rPr>
                <w:rFonts w:ascii="Calibri" w:hAnsi="Calibri"/>
                <w:szCs w:val="22"/>
              </w:rPr>
              <w:t>targeted</w:t>
            </w:r>
            <w:proofErr w:type="spellEnd"/>
            <w:r w:rsidRPr="00FD012A">
              <w:rPr>
                <w:rFonts w:ascii="Calibri" w:hAnsi="Calibri"/>
                <w:szCs w:val="22"/>
              </w:rPr>
              <w:t xml:space="preserve"> to </w:t>
            </w:r>
            <w:proofErr w:type="spellStart"/>
            <w:r w:rsidRPr="00FD012A">
              <w:rPr>
                <w:rFonts w:ascii="Calibri" w:hAnsi="Calibri"/>
                <w:szCs w:val="22"/>
              </w:rPr>
              <w:t>NGOs</w:t>
            </w:r>
            <w:proofErr w:type="spellEnd"/>
            <w:r w:rsidRPr="00FD012A">
              <w:rPr>
                <w:rFonts w:ascii="Calibri" w:hAnsi="Calibri"/>
                <w:szCs w:val="22"/>
              </w:rPr>
              <w:t xml:space="preserve"> managers and </w:t>
            </w:r>
            <w:proofErr w:type="spellStart"/>
            <w:r w:rsidRPr="00FD012A">
              <w:rPr>
                <w:rFonts w:ascii="Calibri" w:hAnsi="Calibri"/>
                <w:szCs w:val="22"/>
              </w:rPr>
              <w:t>professionals</w:t>
            </w:r>
            <w:proofErr w:type="spellEnd"/>
            <w:r w:rsidRPr="00FD012A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FD012A">
              <w:rPr>
                <w:rFonts w:ascii="Calibri" w:hAnsi="Calibri"/>
                <w:szCs w:val="22"/>
              </w:rPr>
              <w:t>will</w:t>
            </w:r>
            <w:proofErr w:type="spellEnd"/>
            <w:r w:rsidRPr="00FD012A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FD012A">
              <w:rPr>
                <w:rFonts w:ascii="Calibri" w:hAnsi="Calibri"/>
                <w:szCs w:val="22"/>
              </w:rPr>
              <w:t>start</w:t>
            </w:r>
            <w:proofErr w:type="spellEnd"/>
            <w:r w:rsidRPr="00FD012A">
              <w:rPr>
                <w:rFonts w:ascii="Calibri" w:hAnsi="Calibri"/>
                <w:szCs w:val="22"/>
              </w:rPr>
              <w:t xml:space="preserve">. LLL </w:t>
            </w:r>
            <w:proofErr w:type="spellStart"/>
            <w:r w:rsidRPr="00FD012A">
              <w:rPr>
                <w:rFonts w:ascii="Calibri" w:hAnsi="Calibri"/>
                <w:szCs w:val="22"/>
              </w:rPr>
              <w:t>courses</w:t>
            </w:r>
            <w:proofErr w:type="spellEnd"/>
            <w:r w:rsidRPr="00FD012A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FD012A">
              <w:rPr>
                <w:rFonts w:ascii="Calibri" w:hAnsi="Calibri"/>
                <w:szCs w:val="22"/>
              </w:rPr>
              <w:t>will</w:t>
            </w:r>
            <w:proofErr w:type="spellEnd"/>
            <w:r w:rsidRPr="00FD012A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FD012A">
              <w:rPr>
                <w:rFonts w:ascii="Calibri" w:hAnsi="Calibri"/>
                <w:szCs w:val="22"/>
              </w:rPr>
              <w:t>include</w:t>
            </w:r>
            <w:proofErr w:type="spellEnd"/>
            <w:r w:rsidRPr="00FD012A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FD012A">
              <w:rPr>
                <w:rFonts w:ascii="Calibri" w:hAnsi="Calibri"/>
                <w:szCs w:val="22"/>
              </w:rPr>
              <w:t>courses</w:t>
            </w:r>
            <w:proofErr w:type="spellEnd"/>
            <w:r w:rsidRPr="00FD012A">
              <w:rPr>
                <w:rFonts w:ascii="Calibri" w:hAnsi="Calibri"/>
                <w:szCs w:val="22"/>
              </w:rPr>
              <w:t xml:space="preserve"> fiches </w:t>
            </w:r>
            <w:proofErr w:type="spellStart"/>
            <w:r w:rsidRPr="00FD012A">
              <w:rPr>
                <w:rFonts w:ascii="Calibri" w:hAnsi="Calibri"/>
                <w:szCs w:val="22"/>
              </w:rPr>
              <w:t>with</w:t>
            </w:r>
            <w:proofErr w:type="spellEnd"/>
            <w:r w:rsidRPr="00FD012A">
              <w:rPr>
                <w:rFonts w:ascii="Calibri" w:hAnsi="Calibri"/>
                <w:szCs w:val="22"/>
              </w:rPr>
              <w:t xml:space="preserve">: </w:t>
            </w:r>
            <w:proofErr w:type="spellStart"/>
            <w:r w:rsidRPr="00FD012A">
              <w:rPr>
                <w:rFonts w:ascii="Calibri" w:hAnsi="Calibri"/>
                <w:szCs w:val="22"/>
              </w:rPr>
              <w:t>expected</w:t>
            </w:r>
            <w:proofErr w:type="spellEnd"/>
            <w:r w:rsidRPr="00FD012A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FD012A">
              <w:rPr>
                <w:rFonts w:ascii="Calibri" w:hAnsi="Calibri"/>
                <w:szCs w:val="22"/>
              </w:rPr>
              <w:t>knowledge</w:t>
            </w:r>
            <w:proofErr w:type="spellEnd"/>
            <w:r w:rsidRPr="00FD012A">
              <w:rPr>
                <w:rFonts w:ascii="Calibri" w:hAnsi="Calibri"/>
                <w:szCs w:val="22"/>
              </w:rPr>
              <w:t xml:space="preserve">, </w:t>
            </w:r>
            <w:proofErr w:type="spellStart"/>
            <w:r w:rsidRPr="00FD012A">
              <w:rPr>
                <w:rFonts w:ascii="Calibri" w:hAnsi="Calibri"/>
                <w:szCs w:val="22"/>
              </w:rPr>
              <w:t>skills</w:t>
            </w:r>
            <w:proofErr w:type="spellEnd"/>
            <w:r w:rsidRPr="00FD012A">
              <w:rPr>
                <w:rFonts w:ascii="Calibri" w:hAnsi="Calibri"/>
                <w:szCs w:val="22"/>
              </w:rPr>
              <w:t xml:space="preserve"> and </w:t>
            </w:r>
            <w:proofErr w:type="spellStart"/>
            <w:r w:rsidRPr="00FD012A">
              <w:rPr>
                <w:rFonts w:ascii="Calibri" w:hAnsi="Calibri"/>
                <w:szCs w:val="22"/>
              </w:rPr>
              <w:t>competences</w:t>
            </w:r>
            <w:proofErr w:type="spellEnd"/>
            <w:r w:rsidRPr="00FD012A">
              <w:rPr>
                <w:rFonts w:ascii="Calibri" w:hAnsi="Calibri"/>
                <w:szCs w:val="22"/>
              </w:rPr>
              <w:t xml:space="preserve"> to be </w:t>
            </w:r>
            <w:proofErr w:type="spellStart"/>
            <w:r w:rsidRPr="00FD012A">
              <w:rPr>
                <w:rFonts w:ascii="Calibri" w:hAnsi="Calibri"/>
                <w:szCs w:val="22"/>
              </w:rPr>
              <w:t>acquired</w:t>
            </w:r>
            <w:proofErr w:type="spellEnd"/>
            <w:r w:rsidRPr="00FD012A">
              <w:rPr>
                <w:rFonts w:ascii="Calibri" w:hAnsi="Calibri"/>
                <w:szCs w:val="22"/>
              </w:rPr>
              <w:t xml:space="preserve">, </w:t>
            </w:r>
            <w:proofErr w:type="spellStart"/>
            <w:r w:rsidRPr="00FD012A">
              <w:rPr>
                <w:rFonts w:ascii="Calibri" w:hAnsi="Calibri"/>
                <w:szCs w:val="22"/>
              </w:rPr>
              <w:t>delivery</w:t>
            </w:r>
            <w:proofErr w:type="spellEnd"/>
            <w:r w:rsidRPr="00FD012A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FD012A">
              <w:rPr>
                <w:rFonts w:ascii="Calibri" w:hAnsi="Calibri"/>
                <w:szCs w:val="22"/>
              </w:rPr>
              <w:t>mode</w:t>
            </w:r>
            <w:proofErr w:type="spellEnd"/>
            <w:r w:rsidRPr="00FD012A">
              <w:rPr>
                <w:rFonts w:ascii="Calibri" w:hAnsi="Calibri"/>
                <w:szCs w:val="22"/>
              </w:rPr>
              <w:t xml:space="preserve">, calendar, </w:t>
            </w:r>
            <w:proofErr w:type="spellStart"/>
            <w:r w:rsidRPr="00FD012A">
              <w:rPr>
                <w:rFonts w:ascii="Calibri" w:hAnsi="Calibri"/>
                <w:szCs w:val="22"/>
              </w:rPr>
              <w:t>teaching</w:t>
            </w:r>
            <w:proofErr w:type="spellEnd"/>
            <w:r w:rsidRPr="00FD012A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FD012A">
              <w:rPr>
                <w:rFonts w:ascii="Calibri" w:hAnsi="Calibri"/>
                <w:szCs w:val="22"/>
              </w:rPr>
              <w:t>assessment</w:t>
            </w:r>
            <w:proofErr w:type="spellEnd"/>
            <w:r w:rsidRPr="00FD012A">
              <w:rPr>
                <w:rFonts w:ascii="Calibri" w:hAnsi="Calibri"/>
                <w:szCs w:val="22"/>
              </w:rPr>
              <w:t xml:space="preserve">, </w:t>
            </w:r>
            <w:proofErr w:type="spellStart"/>
            <w:r w:rsidRPr="00FD012A">
              <w:rPr>
                <w:rFonts w:ascii="Calibri" w:hAnsi="Calibri"/>
                <w:szCs w:val="22"/>
              </w:rPr>
              <w:t>teaching</w:t>
            </w:r>
            <w:proofErr w:type="spellEnd"/>
            <w:r w:rsidRPr="00FD012A">
              <w:rPr>
                <w:rFonts w:ascii="Calibri" w:hAnsi="Calibri"/>
                <w:szCs w:val="22"/>
              </w:rPr>
              <w:t xml:space="preserve"> material, </w:t>
            </w:r>
            <w:proofErr w:type="spellStart"/>
            <w:r w:rsidRPr="00FD012A">
              <w:rPr>
                <w:rFonts w:ascii="Calibri" w:hAnsi="Calibri"/>
                <w:szCs w:val="22"/>
              </w:rPr>
              <w:t>additional</w:t>
            </w:r>
            <w:proofErr w:type="spellEnd"/>
            <w:r w:rsidRPr="00FD012A">
              <w:rPr>
                <w:rFonts w:ascii="Calibri" w:hAnsi="Calibri"/>
                <w:szCs w:val="22"/>
              </w:rPr>
              <w:t xml:space="preserve"> material, </w:t>
            </w:r>
            <w:proofErr w:type="spellStart"/>
            <w:r w:rsidRPr="00FD012A">
              <w:rPr>
                <w:rFonts w:ascii="Calibri" w:hAnsi="Calibri"/>
                <w:szCs w:val="22"/>
              </w:rPr>
              <w:t>contact</w:t>
            </w:r>
            <w:proofErr w:type="spellEnd"/>
            <w:r w:rsidRPr="00FD012A">
              <w:rPr>
                <w:rFonts w:ascii="Calibri" w:hAnsi="Calibri"/>
                <w:szCs w:val="22"/>
              </w:rPr>
              <w:t xml:space="preserve"> of </w:t>
            </w:r>
            <w:proofErr w:type="spellStart"/>
            <w:r w:rsidRPr="00FD012A">
              <w:rPr>
                <w:rFonts w:ascii="Calibri" w:hAnsi="Calibri"/>
                <w:szCs w:val="22"/>
              </w:rPr>
              <w:t>the</w:t>
            </w:r>
            <w:proofErr w:type="spellEnd"/>
            <w:r w:rsidRPr="00FD012A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FD012A">
              <w:rPr>
                <w:rFonts w:ascii="Calibri" w:hAnsi="Calibri"/>
                <w:szCs w:val="22"/>
              </w:rPr>
              <w:t>department</w:t>
            </w:r>
            <w:proofErr w:type="spellEnd"/>
            <w:r w:rsidRPr="00FD012A">
              <w:rPr>
                <w:rFonts w:ascii="Calibri" w:hAnsi="Calibri"/>
                <w:szCs w:val="22"/>
              </w:rPr>
              <w:t xml:space="preserve"> in </w:t>
            </w:r>
            <w:proofErr w:type="spellStart"/>
            <w:r w:rsidRPr="00FD012A">
              <w:rPr>
                <w:rFonts w:ascii="Calibri" w:hAnsi="Calibri"/>
                <w:szCs w:val="22"/>
              </w:rPr>
              <w:t>charge</w:t>
            </w:r>
            <w:proofErr w:type="spellEnd"/>
            <w:r w:rsidRPr="00FD012A">
              <w:rPr>
                <w:rFonts w:ascii="Calibri" w:hAnsi="Calibri"/>
                <w:szCs w:val="22"/>
              </w:rPr>
              <w:t>.</w:t>
            </w:r>
          </w:p>
          <w:p w:rsidR="00995A07" w:rsidRPr="00FD012A" w:rsidRDefault="00995A07" w:rsidP="00947625">
            <w:pPr>
              <w:rPr>
                <w:rFonts w:ascii="Calibri" w:hAnsi="Calibri"/>
                <w:b/>
                <w:szCs w:val="22"/>
              </w:rPr>
            </w:pPr>
          </w:p>
          <w:p w:rsidR="00995A07" w:rsidRPr="00FD012A" w:rsidRDefault="00995A07" w:rsidP="00947625">
            <w:pPr>
              <w:rPr>
                <w:rFonts w:ascii="Calibri" w:hAnsi="Calibri"/>
                <w:b/>
                <w:szCs w:val="22"/>
              </w:rPr>
            </w:pPr>
            <w:r w:rsidRPr="00FD012A">
              <w:rPr>
                <w:rFonts w:ascii="Calibri" w:hAnsi="Calibri"/>
                <w:b/>
                <w:szCs w:val="22"/>
              </w:rPr>
              <w:t>INDICATORS:</w:t>
            </w:r>
          </w:p>
          <w:p w:rsidR="00995A07" w:rsidRPr="001516B6" w:rsidRDefault="00995A07" w:rsidP="00947625">
            <w:pPr>
              <w:jc w:val="both"/>
              <w:rPr>
                <w:szCs w:val="22"/>
              </w:rPr>
            </w:pPr>
            <w:r w:rsidRPr="00FD012A">
              <w:rPr>
                <w:rFonts w:ascii="Calibri" w:hAnsi="Calibri"/>
                <w:szCs w:val="22"/>
              </w:rPr>
              <w:t xml:space="preserve">3 LLL </w:t>
            </w:r>
            <w:proofErr w:type="spellStart"/>
            <w:r w:rsidRPr="00FD012A">
              <w:rPr>
                <w:rFonts w:ascii="Calibri" w:hAnsi="Calibri"/>
                <w:szCs w:val="22"/>
              </w:rPr>
              <w:t>course</w:t>
            </w:r>
            <w:proofErr w:type="spellEnd"/>
            <w:r w:rsidRPr="00FD012A">
              <w:rPr>
                <w:rFonts w:ascii="Calibri" w:hAnsi="Calibri"/>
                <w:szCs w:val="22"/>
              </w:rPr>
              <w:t xml:space="preserve"> per PC </w:t>
            </w:r>
            <w:proofErr w:type="spellStart"/>
            <w:r w:rsidRPr="00FD012A">
              <w:rPr>
                <w:rFonts w:ascii="Calibri" w:hAnsi="Calibri"/>
                <w:szCs w:val="22"/>
              </w:rPr>
              <w:t>HEIs</w:t>
            </w:r>
            <w:proofErr w:type="spellEnd"/>
            <w:r w:rsidRPr="00FD012A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FD012A">
              <w:rPr>
                <w:rFonts w:ascii="Calibri" w:hAnsi="Calibri"/>
                <w:szCs w:val="22"/>
              </w:rPr>
              <w:t>with</w:t>
            </w:r>
            <w:proofErr w:type="spellEnd"/>
            <w:r w:rsidRPr="00FD012A">
              <w:rPr>
                <w:rFonts w:ascii="Calibri" w:hAnsi="Calibri"/>
                <w:szCs w:val="22"/>
              </w:rPr>
              <w:t xml:space="preserve"> a </w:t>
            </w:r>
            <w:proofErr w:type="spellStart"/>
            <w:r w:rsidRPr="00FD012A">
              <w:rPr>
                <w:rFonts w:ascii="Calibri" w:hAnsi="Calibri"/>
                <w:szCs w:val="22"/>
              </w:rPr>
              <w:t>duration</w:t>
            </w:r>
            <w:proofErr w:type="spellEnd"/>
            <w:r w:rsidRPr="00FD012A">
              <w:rPr>
                <w:rFonts w:ascii="Calibri" w:hAnsi="Calibri"/>
                <w:szCs w:val="22"/>
              </w:rPr>
              <w:t xml:space="preserve"> of 1 </w:t>
            </w:r>
            <w:proofErr w:type="spellStart"/>
            <w:r w:rsidRPr="00FD012A">
              <w:rPr>
                <w:rFonts w:ascii="Calibri" w:hAnsi="Calibri"/>
                <w:szCs w:val="22"/>
              </w:rPr>
              <w:t>week</w:t>
            </w:r>
            <w:proofErr w:type="spellEnd"/>
            <w:r w:rsidRPr="00FD012A">
              <w:rPr>
                <w:rFonts w:ascii="Calibri" w:hAnsi="Calibri"/>
                <w:szCs w:val="22"/>
              </w:rPr>
              <w:t>=</w:t>
            </w:r>
            <w:r>
              <w:rPr>
                <w:rFonts w:ascii="Calibri" w:hAnsi="Calibri"/>
                <w:szCs w:val="22"/>
              </w:rPr>
              <w:t>21</w:t>
            </w:r>
            <w:r w:rsidRPr="00FD012A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FD012A">
              <w:rPr>
                <w:rFonts w:ascii="Calibri" w:hAnsi="Calibri"/>
                <w:szCs w:val="22"/>
              </w:rPr>
              <w:t>courses</w:t>
            </w:r>
            <w:proofErr w:type="spellEnd"/>
            <w:r w:rsidRPr="00FD012A">
              <w:rPr>
                <w:rFonts w:ascii="Calibri" w:hAnsi="Calibri"/>
                <w:szCs w:val="22"/>
              </w:rPr>
              <w:t xml:space="preserve">. (2 ECTS </w:t>
            </w:r>
            <w:proofErr w:type="spellStart"/>
            <w:r w:rsidRPr="00FD012A">
              <w:rPr>
                <w:rFonts w:ascii="Calibri" w:hAnsi="Calibri"/>
                <w:szCs w:val="22"/>
              </w:rPr>
              <w:t>each</w:t>
            </w:r>
            <w:proofErr w:type="spellEnd"/>
            <w:r w:rsidRPr="00FD012A">
              <w:rPr>
                <w:rFonts w:ascii="Calibri" w:hAnsi="Calibri"/>
                <w:szCs w:val="22"/>
              </w:rPr>
              <w:t xml:space="preserve">) =TOTAL OF 42 ECTS. </w:t>
            </w:r>
            <w:proofErr w:type="spellStart"/>
            <w:r w:rsidRPr="00FD012A">
              <w:rPr>
                <w:rFonts w:ascii="Calibri" w:hAnsi="Calibri"/>
                <w:szCs w:val="22"/>
              </w:rPr>
              <w:t>Delivered</w:t>
            </w:r>
            <w:proofErr w:type="spellEnd"/>
            <w:r w:rsidRPr="00FD012A">
              <w:rPr>
                <w:rFonts w:ascii="Calibri" w:hAnsi="Calibri"/>
                <w:szCs w:val="22"/>
              </w:rPr>
              <w:t xml:space="preserve"> to 40 </w:t>
            </w:r>
            <w:proofErr w:type="spellStart"/>
            <w:r w:rsidRPr="00FD012A">
              <w:rPr>
                <w:rFonts w:ascii="Calibri" w:hAnsi="Calibri"/>
                <w:szCs w:val="22"/>
              </w:rPr>
              <w:t>NGOs</w:t>
            </w:r>
            <w:proofErr w:type="spellEnd"/>
            <w:r w:rsidRPr="00FD012A">
              <w:rPr>
                <w:rFonts w:ascii="Calibri" w:hAnsi="Calibri"/>
                <w:szCs w:val="22"/>
              </w:rPr>
              <w:t xml:space="preserve"> staff.</w:t>
            </w:r>
          </w:p>
        </w:tc>
      </w:tr>
      <w:tr w:rsidR="00995A07" w:rsidRPr="001516B6" w:rsidTr="00947625">
        <w:trPr>
          <w:trHeight w:val="47"/>
        </w:trPr>
        <w:tc>
          <w:tcPr>
            <w:tcW w:w="2127" w:type="dxa"/>
            <w:vMerge/>
            <w:vAlign w:val="center"/>
          </w:tcPr>
          <w:p w:rsidR="00995A07" w:rsidRPr="001516B6" w:rsidRDefault="00995A07" w:rsidP="00947625"/>
        </w:tc>
        <w:tc>
          <w:tcPr>
            <w:tcW w:w="1984" w:type="dxa"/>
            <w:vAlign w:val="center"/>
          </w:tcPr>
          <w:p w:rsidR="00995A07" w:rsidRPr="001516B6" w:rsidRDefault="00995A07" w:rsidP="00947625">
            <w:proofErr w:type="spellStart"/>
            <w:r w:rsidRPr="001516B6">
              <w:t>Due</w:t>
            </w:r>
            <w:proofErr w:type="spellEnd"/>
            <w:r w:rsidRPr="001516B6">
              <w:t xml:space="preserve"> date</w:t>
            </w:r>
          </w:p>
        </w:tc>
        <w:tc>
          <w:tcPr>
            <w:tcW w:w="5528" w:type="dxa"/>
            <w:gridSpan w:val="4"/>
            <w:vAlign w:val="center"/>
          </w:tcPr>
          <w:p w:rsidR="00995A07" w:rsidRPr="001516B6" w:rsidRDefault="00995A07" w:rsidP="00947625">
            <w:pPr>
              <w:rPr>
                <w:szCs w:val="22"/>
              </w:rPr>
            </w:pPr>
            <w:r w:rsidRPr="00FD05BF">
              <w:rPr>
                <w:rFonts w:ascii="Calibri" w:hAnsi="Calibri"/>
                <w:szCs w:val="22"/>
              </w:rPr>
              <w:t>14/10/202</w:t>
            </w:r>
            <w:r>
              <w:rPr>
                <w:rFonts w:ascii="Calibri" w:hAnsi="Calibri"/>
                <w:szCs w:val="22"/>
              </w:rPr>
              <w:t>1</w:t>
            </w:r>
          </w:p>
        </w:tc>
      </w:tr>
      <w:tr w:rsidR="00995A07" w:rsidRPr="001516B6" w:rsidTr="00947625">
        <w:trPr>
          <w:trHeight w:val="404"/>
        </w:trPr>
        <w:tc>
          <w:tcPr>
            <w:tcW w:w="2127" w:type="dxa"/>
            <w:vAlign w:val="center"/>
          </w:tcPr>
          <w:p w:rsidR="00995A07" w:rsidRPr="001516B6" w:rsidRDefault="00995A07" w:rsidP="00947625"/>
        </w:tc>
        <w:tc>
          <w:tcPr>
            <w:tcW w:w="1984" w:type="dxa"/>
            <w:vAlign w:val="center"/>
          </w:tcPr>
          <w:p w:rsidR="00995A07" w:rsidRPr="001516B6" w:rsidRDefault="00995A07" w:rsidP="00947625">
            <w:proofErr w:type="spellStart"/>
            <w:r w:rsidRPr="001516B6">
              <w:t>Languages</w:t>
            </w:r>
            <w:proofErr w:type="spellEnd"/>
          </w:p>
        </w:tc>
        <w:tc>
          <w:tcPr>
            <w:tcW w:w="5528" w:type="dxa"/>
            <w:gridSpan w:val="4"/>
            <w:vAlign w:val="center"/>
          </w:tcPr>
          <w:p w:rsidR="00995A07" w:rsidRPr="00FD05BF" w:rsidRDefault="00995A07" w:rsidP="00947625">
            <w:pPr>
              <w:rPr>
                <w:rFonts w:ascii="Calibri" w:hAnsi="Calibri"/>
              </w:rPr>
            </w:pPr>
            <w:r w:rsidRPr="00FD05BF">
              <w:rPr>
                <w:rFonts w:ascii="Calibri" w:hAnsi="Calibri"/>
              </w:rPr>
              <w:t>English</w:t>
            </w:r>
            <w:r>
              <w:rPr>
                <w:rFonts w:ascii="Calibri" w:hAnsi="Calibri"/>
              </w:rPr>
              <w:t xml:space="preserve"> &amp; </w:t>
            </w:r>
            <w:proofErr w:type="spellStart"/>
            <w:r>
              <w:rPr>
                <w:rFonts w:ascii="Calibri" w:hAnsi="Calibri"/>
              </w:rPr>
              <w:t>Arabic</w:t>
            </w:r>
            <w:proofErr w:type="spellEnd"/>
          </w:p>
        </w:tc>
      </w:tr>
      <w:tr w:rsidR="00995A07" w:rsidRPr="001516B6" w:rsidTr="00947625">
        <w:trPr>
          <w:trHeight w:val="482"/>
        </w:trPr>
        <w:tc>
          <w:tcPr>
            <w:tcW w:w="2127" w:type="dxa"/>
            <w:vMerge w:val="restart"/>
            <w:vAlign w:val="center"/>
          </w:tcPr>
          <w:p w:rsidR="00995A07" w:rsidRPr="001516B6" w:rsidRDefault="00995A07" w:rsidP="00947625">
            <w:pPr>
              <w:tabs>
                <w:tab w:val="num" w:pos="2619"/>
              </w:tabs>
              <w:ind w:left="708" w:hanging="708"/>
              <w:rPr>
                <w:b/>
              </w:rPr>
            </w:pPr>
            <w:r w:rsidRPr="001516B6">
              <w:rPr>
                <w:b/>
              </w:rPr>
              <w:t xml:space="preserve">Target </w:t>
            </w:r>
            <w:proofErr w:type="spellStart"/>
            <w:r w:rsidRPr="001516B6">
              <w:rPr>
                <w:b/>
              </w:rPr>
              <w:t>groups</w:t>
            </w:r>
            <w:proofErr w:type="spellEnd"/>
          </w:p>
        </w:tc>
        <w:tc>
          <w:tcPr>
            <w:tcW w:w="7512" w:type="dxa"/>
            <w:gridSpan w:val="5"/>
            <w:vAlign w:val="center"/>
          </w:tcPr>
          <w:p w:rsidR="00995A07" w:rsidRPr="001516B6" w:rsidRDefault="00995A07" w:rsidP="00947625">
            <w:sdt>
              <w:sdtPr>
                <w:rPr>
                  <w:color w:val="000000"/>
                </w:rPr>
                <w:id w:val="15097120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☒</w:t>
                </w:r>
              </w:sdtContent>
            </w:sdt>
            <w:r w:rsidRPr="001516B6">
              <w:rPr>
                <w:color w:val="000000"/>
              </w:rPr>
              <w:t xml:space="preserve"> </w:t>
            </w:r>
            <w:proofErr w:type="spellStart"/>
            <w:r w:rsidRPr="001516B6">
              <w:t>Teaching</w:t>
            </w:r>
            <w:proofErr w:type="spellEnd"/>
            <w:r w:rsidRPr="001516B6">
              <w:t xml:space="preserve"> staff</w:t>
            </w:r>
            <w:r>
              <w:t xml:space="preserve"> </w:t>
            </w:r>
          </w:p>
          <w:p w:rsidR="00995A07" w:rsidRPr="001516B6" w:rsidRDefault="00995A07" w:rsidP="00947625">
            <w:sdt>
              <w:sdtPr>
                <w:rPr>
                  <w:color w:val="000000"/>
                </w:rPr>
                <w:id w:val="-6544518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☒</w:t>
                </w:r>
              </w:sdtContent>
            </w:sdt>
            <w:r w:rsidRPr="001516B6">
              <w:rPr>
                <w:color w:val="000000"/>
              </w:rPr>
              <w:t xml:space="preserve"> </w:t>
            </w:r>
            <w:proofErr w:type="spellStart"/>
            <w:r w:rsidRPr="001516B6">
              <w:t>Students</w:t>
            </w:r>
            <w:proofErr w:type="spellEnd"/>
            <w:r>
              <w:t xml:space="preserve"> </w:t>
            </w:r>
          </w:p>
          <w:p w:rsidR="00995A07" w:rsidRPr="001516B6" w:rsidRDefault="00995A07" w:rsidP="00947625">
            <w:sdt>
              <w:sdtPr>
                <w:rPr>
                  <w:color w:val="000000"/>
                </w:rPr>
                <w:id w:val="-1485192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☒</w:t>
                </w:r>
              </w:sdtContent>
            </w:sdt>
            <w:r w:rsidRPr="001516B6">
              <w:rPr>
                <w:color w:val="000000"/>
              </w:rPr>
              <w:t xml:space="preserve"> </w:t>
            </w:r>
            <w:proofErr w:type="spellStart"/>
            <w:r w:rsidRPr="001516B6">
              <w:t>Trainees</w:t>
            </w:r>
            <w:proofErr w:type="spellEnd"/>
            <w:r>
              <w:t xml:space="preserve"> </w:t>
            </w:r>
          </w:p>
          <w:p w:rsidR="00995A07" w:rsidRPr="001516B6" w:rsidRDefault="00995A07" w:rsidP="00947625">
            <w:sdt>
              <w:sdtPr>
                <w:rPr>
                  <w:color w:val="000000"/>
                </w:rPr>
                <w:id w:val="-16460370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☒</w:t>
                </w:r>
              </w:sdtContent>
            </w:sdt>
            <w:r w:rsidRPr="001516B6">
              <w:rPr>
                <w:color w:val="000000"/>
              </w:rPr>
              <w:t xml:space="preserve"> </w:t>
            </w:r>
            <w:proofErr w:type="spellStart"/>
            <w:r w:rsidRPr="001516B6">
              <w:t>Administrative</w:t>
            </w:r>
            <w:proofErr w:type="spellEnd"/>
            <w:r w:rsidRPr="001516B6">
              <w:t xml:space="preserve"> staff</w:t>
            </w:r>
          </w:p>
          <w:p w:rsidR="00995A07" w:rsidRPr="001516B6" w:rsidRDefault="00995A07" w:rsidP="00947625">
            <w:sdt>
              <w:sdtPr>
                <w:rPr>
                  <w:color w:val="000000"/>
                </w:rPr>
                <w:id w:val="-11104303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☒</w:t>
                </w:r>
              </w:sdtContent>
            </w:sdt>
            <w:r w:rsidRPr="001516B6">
              <w:rPr>
                <w:color w:val="000000"/>
              </w:rPr>
              <w:t xml:space="preserve"> </w:t>
            </w:r>
            <w:proofErr w:type="spellStart"/>
            <w:r w:rsidRPr="001516B6">
              <w:t>Technical</w:t>
            </w:r>
            <w:proofErr w:type="spellEnd"/>
            <w:r w:rsidRPr="001516B6">
              <w:t xml:space="preserve"> staff</w:t>
            </w:r>
            <w:r>
              <w:t xml:space="preserve"> </w:t>
            </w:r>
          </w:p>
          <w:p w:rsidR="00995A07" w:rsidRPr="001516B6" w:rsidRDefault="00995A07" w:rsidP="00947625">
            <w:sdt>
              <w:sdtPr>
                <w:rPr>
                  <w:color w:val="000000"/>
                </w:rPr>
                <w:id w:val="-591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16B6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Pr="001516B6">
              <w:rPr>
                <w:color w:val="000000"/>
              </w:rPr>
              <w:t xml:space="preserve"> </w:t>
            </w:r>
            <w:proofErr w:type="spellStart"/>
            <w:r w:rsidRPr="001516B6">
              <w:t>Librarians</w:t>
            </w:r>
            <w:proofErr w:type="spellEnd"/>
            <w:r>
              <w:t xml:space="preserve"> </w:t>
            </w:r>
          </w:p>
          <w:p w:rsidR="00995A07" w:rsidRPr="001516B6" w:rsidRDefault="00995A07" w:rsidP="00947625">
            <w:sdt>
              <w:sdtPr>
                <w:rPr>
                  <w:color w:val="000000"/>
                </w:rPr>
                <w:id w:val="20004582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int="eastAsia"/>
                    <w:color w:val="000000"/>
                  </w:rPr>
                  <w:t>☒</w:t>
                </w:r>
              </w:sdtContent>
            </w:sdt>
            <w:r w:rsidRPr="001516B6">
              <w:rPr>
                <w:color w:val="000000"/>
              </w:rPr>
              <w:t xml:space="preserve"> </w:t>
            </w:r>
            <w:proofErr w:type="spellStart"/>
            <w:r w:rsidRPr="001516B6">
              <w:t>Other</w:t>
            </w:r>
            <w:proofErr w:type="spellEnd"/>
          </w:p>
        </w:tc>
      </w:tr>
      <w:tr w:rsidR="00995A07" w:rsidRPr="001516B6" w:rsidTr="00947625">
        <w:trPr>
          <w:trHeight w:val="482"/>
        </w:trPr>
        <w:tc>
          <w:tcPr>
            <w:tcW w:w="2127" w:type="dxa"/>
            <w:vMerge/>
            <w:vAlign w:val="center"/>
          </w:tcPr>
          <w:p w:rsidR="00995A07" w:rsidRPr="001516B6" w:rsidRDefault="00995A07" w:rsidP="00947625"/>
        </w:tc>
        <w:tc>
          <w:tcPr>
            <w:tcW w:w="7512" w:type="dxa"/>
            <w:gridSpan w:val="5"/>
            <w:tcBorders>
              <w:bottom w:val="single" w:sz="4" w:space="0" w:color="auto"/>
            </w:tcBorders>
            <w:vAlign w:val="center"/>
          </w:tcPr>
          <w:p w:rsidR="00995A07" w:rsidRPr="001516B6" w:rsidRDefault="00995A07" w:rsidP="00947625">
            <w:pPr>
              <w:tabs>
                <w:tab w:val="num" w:pos="2619"/>
              </w:tabs>
              <w:ind w:left="708" w:hanging="708"/>
              <w:rPr>
                <w:i/>
              </w:rPr>
            </w:pPr>
            <w:proofErr w:type="spellStart"/>
            <w:r w:rsidRPr="001516B6">
              <w:rPr>
                <w:i/>
              </w:rPr>
              <w:t>If</w:t>
            </w:r>
            <w:proofErr w:type="spellEnd"/>
            <w:r w:rsidRPr="001516B6">
              <w:rPr>
                <w:i/>
              </w:rPr>
              <w:t xml:space="preserve"> </w:t>
            </w:r>
            <w:proofErr w:type="spellStart"/>
            <w:r w:rsidRPr="001516B6">
              <w:rPr>
                <w:i/>
              </w:rPr>
              <w:t>you</w:t>
            </w:r>
            <w:proofErr w:type="spellEnd"/>
            <w:r w:rsidRPr="001516B6">
              <w:rPr>
                <w:i/>
              </w:rPr>
              <w:t xml:space="preserve"> </w:t>
            </w:r>
            <w:proofErr w:type="spellStart"/>
            <w:r w:rsidRPr="001516B6">
              <w:rPr>
                <w:i/>
              </w:rPr>
              <w:t>selected</w:t>
            </w:r>
            <w:proofErr w:type="spellEnd"/>
            <w:r w:rsidRPr="001516B6">
              <w:rPr>
                <w:i/>
              </w:rPr>
              <w:t xml:space="preserve"> '</w:t>
            </w:r>
            <w:proofErr w:type="spellStart"/>
            <w:r w:rsidRPr="001516B6">
              <w:rPr>
                <w:i/>
              </w:rPr>
              <w:t>Other</w:t>
            </w:r>
            <w:proofErr w:type="spellEnd"/>
            <w:r w:rsidRPr="001516B6">
              <w:rPr>
                <w:i/>
              </w:rPr>
              <w:t xml:space="preserve">', </w:t>
            </w:r>
            <w:proofErr w:type="spellStart"/>
            <w:r w:rsidRPr="001516B6">
              <w:rPr>
                <w:i/>
              </w:rPr>
              <w:t>please</w:t>
            </w:r>
            <w:proofErr w:type="spellEnd"/>
            <w:r w:rsidRPr="001516B6">
              <w:rPr>
                <w:i/>
              </w:rPr>
              <w:t xml:space="preserve"> </w:t>
            </w:r>
            <w:proofErr w:type="spellStart"/>
            <w:r w:rsidRPr="001516B6">
              <w:rPr>
                <w:i/>
              </w:rPr>
              <w:t>identify</w:t>
            </w:r>
            <w:proofErr w:type="spellEnd"/>
            <w:r w:rsidRPr="001516B6">
              <w:rPr>
                <w:i/>
              </w:rPr>
              <w:t xml:space="preserve"> </w:t>
            </w:r>
            <w:proofErr w:type="spellStart"/>
            <w:r w:rsidRPr="001516B6">
              <w:rPr>
                <w:i/>
              </w:rPr>
              <w:t>these</w:t>
            </w:r>
            <w:proofErr w:type="spellEnd"/>
            <w:r w:rsidRPr="001516B6">
              <w:rPr>
                <w:i/>
              </w:rPr>
              <w:t xml:space="preserve"> target </w:t>
            </w:r>
            <w:proofErr w:type="spellStart"/>
            <w:r w:rsidRPr="001516B6">
              <w:rPr>
                <w:i/>
              </w:rPr>
              <w:t>groups</w:t>
            </w:r>
            <w:proofErr w:type="spellEnd"/>
            <w:r w:rsidRPr="001516B6">
              <w:rPr>
                <w:i/>
              </w:rPr>
              <w:t xml:space="preserve">. </w:t>
            </w:r>
          </w:p>
          <w:p w:rsidR="00995A07" w:rsidRDefault="00995A07" w:rsidP="00947625">
            <w:pPr>
              <w:rPr>
                <w:i/>
              </w:rPr>
            </w:pPr>
            <w:r w:rsidRPr="001516B6">
              <w:rPr>
                <w:i/>
              </w:rPr>
              <w:t xml:space="preserve">(Max. 250 </w:t>
            </w:r>
            <w:proofErr w:type="spellStart"/>
            <w:r w:rsidRPr="001516B6">
              <w:rPr>
                <w:i/>
              </w:rPr>
              <w:t>characters</w:t>
            </w:r>
            <w:proofErr w:type="spellEnd"/>
            <w:r w:rsidRPr="001516B6">
              <w:rPr>
                <w:i/>
              </w:rPr>
              <w:t>)</w:t>
            </w:r>
          </w:p>
          <w:p w:rsidR="00995A07" w:rsidRPr="00FD012A" w:rsidRDefault="00995A07" w:rsidP="00947625">
            <w:pPr>
              <w:rPr>
                <w:rFonts w:ascii="Calibri" w:hAnsi="Calibri"/>
                <w:szCs w:val="22"/>
              </w:rPr>
            </w:pPr>
            <w:r w:rsidRPr="00FD012A">
              <w:rPr>
                <w:rFonts w:ascii="Calibri" w:hAnsi="Calibri"/>
                <w:szCs w:val="22"/>
              </w:rPr>
              <w:t xml:space="preserve">- Project </w:t>
            </w:r>
            <w:proofErr w:type="spellStart"/>
            <w:r w:rsidRPr="00FD012A">
              <w:rPr>
                <w:rFonts w:ascii="Calibri" w:hAnsi="Calibri"/>
                <w:szCs w:val="22"/>
              </w:rPr>
              <w:t>partners</w:t>
            </w:r>
            <w:proofErr w:type="spellEnd"/>
          </w:p>
          <w:p w:rsidR="00995A07" w:rsidRPr="00FD012A" w:rsidRDefault="00995A07" w:rsidP="00947625">
            <w:pPr>
              <w:rPr>
                <w:rFonts w:ascii="Calibri" w:hAnsi="Calibri"/>
                <w:szCs w:val="22"/>
              </w:rPr>
            </w:pPr>
            <w:r w:rsidRPr="00FD012A">
              <w:rPr>
                <w:rFonts w:ascii="Calibri" w:hAnsi="Calibri"/>
                <w:szCs w:val="22"/>
              </w:rPr>
              <w:t xml:space="preserve">- PC </w:t>
            </w:r>
            <w:proofErr w:type="spellStart"/>
            <w:r w:rsidRPr="00FD012A">
              <w:rPr>
                <w:rFonts w:ascii="Calibri" w:hAnsi="Calibri"/>
                <w:szCs w:val="22"/>
              </w:rPr>
              <w:t>HEIs</w:t>
            </w:r>
            <w:proofErr w:type="spellEnd"/>
            <w:r w:rsidRPr="00FD012A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FD012A">
              <w:rPr>
                <w:rFonts w:ascii="Calibri" w:hAnsi="Calibri"/>
                <w:szCs w:val="22"/>
              </w:rPr>
              <w:t>management</w:t>
            </w:r>
            <w:proofErr w:type="spellEnd"/>
          </w:p>
          <w:p w:rsidR="00995A07" w:rsidRPr="00FD012A" w:rsidRDefault="00995A07" w:rsidP="00947625">
            <w:pPr>
              <w:rPr>
                <w:rFonts w:ascii="Calibri" w:hAnsi="Calibri"/>
                <w:szCs w:val="22"/>
              </w:rPr>
            </w:pPr>
            <w:r w:rsidRPr="00FD012A">
              <w:rPr>
                <w:rFonts w:ascii="Calibri" w:hAnsi="Calibri"/>
                <w:szCs w:val="22"/>
              </w:rPr>
              <w:t xml:space="preserve">- PC </w:t>
            </w:r>
            <w:proofErr w:type="spellStart"/>
            <w:r w:rsidRPr="00FD012A">
              <w:rPr>
                <w:rFonts w:ascii="Calibri" w:hAnsi="Calibri"/>
                <w:szCs w:val="22"/>
              </w:rPr>
              <w:t>NGOs</w:t>
            </w:r>
            <w:proofErr w:type="spellEnd"/>
            <w:r w:rsidRPr="00FD012A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FD012A">
              <w:rPr>
                <w:rFonts w:ascii="Calibri" w:hAnsi="Calibri"/>
                <w:szCs w:val="22"/>
              </w:rPr>
              <w:t>management</w:t>
            </w:r>
            <w:proofErr w:type="spellEnd"/>
          </w:p>
          <w:p w:rsidR="00995A07" w:rsidRPr="001516B6" w:rsidRDefault="00995A07" w:rsidP="00947625">
            <w:pPr>
              <w:rPr>
                <w:b/>
                <w:i/>
              </w:rPr>
            </w:pPr>
            <w:r w:rsidRPr="00FD012A">
              <w:rPr>
                <w:rFonts w:ascii="Calibri" w:hAnsi="Calibri"/>
                <w:szCs w:val="22"/>
              </w:rPr>
              <w:t xml:space="preserve">- </w:t>
            </w:r>
            <w:proofErr w:type="spellStart"/>
            <w:r w:rsidRPr="00FD012A">
              <w:rPr>
                <w:rFonts w:ascii="Calibri" w:hAnsi="Calibri"/>
                <w:szCs w:val="22"/>
              </w:rPr>
              <w:t>NGOs</w:t>
            </w:r>
            <w:proofErr w:type="spellEnd"/>
            <w:r w:rsidRPr="00FD012A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FD012A">
              <w:rPr>
                <w:rFonts w:ascii="Calibri" w:hAnsi="Calibri"/>
                <w:szCs w:val="22"/>
              </w:rPr>
              <w:t>associations</w:t>
            </w:r>
            <w:proofErr w:type="spellEnd"/>
          </w:p>
        </w:tc>
      </w:tr>
      <w:tr w:rsidR="00995A07" w:rsidRPr="001516B6" w:rsidTr="00947625">
        <w:trPr>
          <w:trHeight w:val="840"/>
        </w:trPr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995A07" w:rsidRPr="001516B6" w:rsidRDefault="00995A07" w:rsidP="00947625">
            <w:pPr>
              <w:rPr>
                <w:b/>
              </w:rPr>
            </w:pPr>
            <w:proofErr w:type="spellStart"/>
            <w:r w:rsidRPr="001516B6">
              <w:rPr>
                <w:b/>
              </w:rPr>
              <w:lastRenderedPageBreak/>
              <w:t>Dissemination</w:t>
            </w:r>
            <w:proofErr w:type="spellEnd"/>
            <w:r w:rsidRPr="001516B6">
              <w:rPr>
                <w:b/>
              </w:rPr>
              <w:t xml:space="preserve"> </w:t>
            </w:r>
            <w:proofErr w:type="spellStart"/>
            <w:r w:rsidRPr="001516B6">
              <w:rPr>
                <w:b/>
              </w:rPr>
              <w:t>level</w:t>
            </w:r>
            <w:proofErr w:type="spellEnd"/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5A07" w:rsidRPr="001516B6" w:rsidRDefault="00995A07" w:rsidP="00947625">
            <w:sdt>
              <w:sdtPr>
                <w:rPr>
                  <w:color w:val="000000"/>
                </w:rPr>
                <w:id w:val="1100527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☒</w:t>
                </w:r>
              </w:sdtContent>
            </w:sdt>
            <w:r w:rsidRPr="001516B6">
              <w:rPr>
                <w:color w:val="000000"/>
              </w:rPr>
              <w:t xml:space="preserve"> </w:t>
            </w:r>
            <w:proofErr w:type="spellStart"/>
            <w:r w:rsidRPr="001516B6">
              <w:t>Department</w:t>
            </w:r>
            <w:proofErr w:type="spellEnd"/>
            <w:r w:rsidRPr="001516B6">
              <w:t xml:space="preserve"> / Faculty </w:t>
            </w:r>
            <w:sdt>
              <w:sdtPr>
                <w:rPr>
                  <w:color w:val="000000"/>
                </w:rPr>
                <w:id w:val="-422209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☒</w:t>
                </w:r>
              </w:sdtContent>
            </w:sdt>
            <w:r w:rsidRPr="001516B6">
              <w:rPr>
                <w:color w:val="000000"/>
              </w:rPr>
              <w:t xml:space="preserve"> </w:t>
            </w:r>
            <w:r w:rsidRPr="001516B6">
              <w:t>Institution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5A07" w:rsidRPr="001516B6" w:rsidRDefault="00995A07" w:rsidP="00947625">
            <w:sdt>
              <w:sdtPr>
                <w:rPr>
                  <w:color w:val="000000"/>
                </w:rPr>
                <w:id w:val="-14378988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☒</w:t>
                </w:r>
              </w:sdtContent>
            </w:sdt>
            <w:r w:rsidRPr="001516B6">
              <w:rPr>
                <w:color w:val="000000"/>
              </w:rPr>
              <w:t xml:space="preserve"> </w:t>
            </w:r>
            <w:r w:rsidRPr="001516B6">
              <w:t>Local</w:t>
            </w:r>
          </w:p>
          <w:p w:rsidR="00995A07" w:rsidRPr="001516B6" w:rsidRDefault="00995A07" w:rsidP="00947625">
            <w:sdt>
              <w:sdtPr>
                <w:rPr>
                  <w:color w:val="000000"/>
                </w:rPr>
                <w:id w:val="-32520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☒</w:t>
                </w:r>
              </w:sdtContent>
            </w:sdt>
            <w:r w:rsidRPr="001516B6">
              <w:rPr>
                <w:color w:val="000000"/>
              </w:rPr>
              <w:t xml:space="preserve"> </w:t>
            </w:r>
            <w:r w:rsidRPr="001516B6">
              <w:t>Regional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A07" w:rsidRPr="001516B6" w:rsidRDefault="00995A07" w:rsidP="00947625">
            <w:sdt>
              <w:sdtPr>
                <w:rPr>
                  <w:color w:val="000000"/>
                </w:rPr>
                <w:id w:val="14465741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☒</w:t>
                </w:r>
              </w:sdtContent>
            </w:sdt>
            <w:r w:rsidRPr="001516B6">
              <w:rPr>
                <w:color w:val="000000"/>
              </w:rPr>
              <w:t xml:space="preserve"> </w:t>
            </w:r>
            <w:proofErr w:type="spellStart"/>
            <w:r w:rsidRPr="001516B6">
              <w:t>National</w:t>
            </w:r>
            <w:proofErr w:type="spellEnd"/>
          </w:p>
          <w:p w:rsidR="00995A07" w:rsidRPr="001516B6" w:rsidRDefault="00995A07" w:rsidP="00947625">
            <w:sdt>
              <w:sdtPr>
                <w:rPr>
                  <w:color w:val="000000"/>
                </w:rPr>
                <w:id w:val="-6347219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☒</w:t>
                </w:r>
              </w:sdtContent>
            </w:sdt>
            <w:r w:rsidRPr="001516B6">
              <w:rPr>
                <w:color w:val="000000"/>
              </w:rPr>
              <w:t xml:space="preserve"> </w:t>
            </w:r>
            <w:r w:rsidRPr="001516B6">
              <w:t>International</w:t>
            </w:r>
          </w:p>
        </w:tc>
      </w:tr>
    </w:tbl>
    <w:p w:rsidR="00995A07" w:rsidRDefault="00995A07" w:rsidP="00995A07">
      <w:pPr>
        <w:rPr>
          <w:i/>
        </w:rPr>
      </w:pPr>
    </w:p>
    <w:p w:rsidR="00995A07" w:rsidRDefault="00995A07" w:rsidP="00995A07">
      <w:pPr>
        <w:rPr>
          <w:i/>
        </w:rPr>
      </w:pPr>
    </w:p>
    <w:p w:rsidR="00950122" w:rsidRDefault="00950122"/>
    <w:sectPr w:rsidR="0095012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000000CA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0000012E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5B982D0A"/>
    <w:multiLevelType w:val="hybridMultilevel"/>
    <w:tmpl w:val="27AC67CA"/>
    <w:lvl w:ilvl="0" w:tplc="95289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3A2DAB"/>
    <w:multiLevelType w:val="hybridMultilevel"/>
    <w:tmpl w:val="18F833C0"/>
    <w:lvl w:ilvl="0" w:tplc="57C6D2C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F02B95"/>
    <w:multiLevelType w:val="hybridMultilevel"/>
    <w:tmpl w:val="3B5831B2"/>
    <w:lvl w:ilvl="0" w:tplc="95289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DC1FF1"/>
    <w:multiLevelType w:val="hybridMultilevel"/>
    <w:tmpl w:val="16FE6986"/>
    <w:lvl w:ilvl="0" w:tplc="95289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302953"/>
    <w:multiLevelType w:val="hybridMultilevel"/>
    <w:tmpl w:val="0F021764"/>
    <w:lvl w:ilvl="0" w:tplc="95289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A07"/>
    <w:rsid w:val="006A7167"/>
    <w:rsid w:val="00950122"/>
    <w:rsid w:val="0099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95A07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995A07"/>
    <w:pPr>
      <w:ind w:left="720"/>
    </w:pPr>
    <w:rPr>
      <w:rFonts w:cs="Arial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95A07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995A07"/>
    <w:pPr>
      <w:ind w:left="720"/>
    </w:pPr>
    <w:rPr>
      <w:rFonts w:cs="Aria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2033</Words>
  <Characters>11591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BAU</Company>
  <LinksUpToDate>false</LinksUpToDate>
  <CharactersWithSpaces>13597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</dc:creator>
  <cp:lastModifiedBy>BAU</cp:lastModifiedBy>
  <cp:revision>1</cp:revision>
  <dcterms:created xsi:type="dcterms:W3CDTF">2020-05-12T10:25:00Z</dcterms:created>
  <dcterms:modified xsi:type="dcterms:W3CDTF">2020-05-12T10:26:00Z</dcterms:modified>
</cp:coreProperties>
</file>