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541" w:tblpY="-23"/>
        <w:tblW w:w="0" w:type="auto"/>
        <w:tblLook w:val="04A0" w:firstRow="1" w:lastRow="0" w:firstColumn="1" w:lastColumn="0" w:noHBand="0" w:noVBand="1"/>
      </w:tblPr>
      <w:tblGrid>
        <w:gridCol w:w="4503"/>
      </w:tblGrid>
      <w:tr w:rsidR="003701FD" w:rsidRPr="003701FD" w:rsidTr="003701FD">
        <w:trPr>
          <w:trHeight w:val="2332"/>
        </w:trPr>
        <w:tc>
          <w:tcPr>
            <w:tcW w:w="4503" w:type="dxa"/>
          </w:tcPr>
          <w:p w:rsidR="003701FD" w:rsidRPr="003701FD" w:rsidRDefault="003701FD" w:rsidP="003701FD">
            <w:pPr>
              <w:pStyle w:val="Heading1"/>
              <w:shd w:val="clear" w:color="auto" w:fill="FFFFFF"/>
              <w:spacing w:before="300" w:after="150"/>
              <w:outlineLvl w:val="0"/>
              <w:rPr>
                <w:rFonts w:asciiTheme="minorHAnsi" w:hAnsiTheme="minorHAnsi"/>
                <w:i/>
                <w:iCs/>
                <w:color w:val="000000" w:themeColor="text1"/>
                <w:sz w:val="28"/>
                <w:szCs w:val="28"/>
              </w:rPr>
            </w:pPr>
            <w:bookmarkStart w:id="0" w:name="_GoBack"/>
            <w:bookmarkEnd w:id="0"/>
            <w:r w:rsidRPr="003701FD">
              <w:rPr>
                <w:rFonts w:asciiTheme="minorHAnsi" w:hAnsiTheme="minorHAnsi"/>
                <w:i/>
                <w:iCs/>
                <w:color w:val="000000" w:themeColor="text1"/>
                <w:sz w:val="28"/>
                <w:szCs w:val="28"/>
              </w:rPr>
              <w:t>Application Form</w:t>
            </w:r>
          </w:p>
          <w:p w:rsidR="003701FD" w:rsidRPr="003701FD" w:rsidRDefault="003701FD" w:rsidP="003701FD">
            <w:pPr>
              <w:pStyle w:val="Text1"/>
              <w:ind w:left="0"/>
              <w:rPr>
                <w:rFonts w:asciiTheme="minorHAnsi" w:hAnsiTheme="minorHAnsi"/>
                <w:b/>
                <w:szCs w:val="24"/>
              </w:rPr>
            </w:pPr>
            <w:r w:rsidRPr="003701FD">
              <w:rPr>
                <w:rFonts w:asciiTheme="minorHAnsi" w:hAnsiTheme="minorHAnsi"/>
                <w:b/>
                <w:szCs w:val="24"/>
              </w:rPr>
              <w:t>Selection: 2018</w:t>
            </w:r>
          </w:p>
          <w:p w:rsidR="003701FD" w:rsidRPr="003701FD" w:rsidRDefault="003701FD" w:rsidP="003701FD">
            <w:pPr>
              <w:pStyle w:val="Heading1"/>
              <w:shd w:val="clear" w:color="auto" w:fill="FFFFFF"/>
              <w:spacing w:before="300" w:after="150"/>
              <w:outlineLvl w:val="0"/>
              <w:rPr>
                <w:rFonts w:asciiTheme="minorHAnsi" w:hAnsiTheme="minorHAnsi"/>
                <w:b w:val="0"/>
                <w:bCs/>
                <w:color w:val="113355"/>
                <w:sz w:val="24"/>
                <w:szCs w:val="24"/>
              </w:rPr>
            </w:pPr>
            <w:r w:rsidRPr="003701FD">
              <w:rPr>
                <w:rFonts w:asciiTheme="minorHAnsi" w:hAnsiTheme="minorHAnsi"/>
                <w:b w:val="0"/>
                <w:bCs/>
                <w:color w:val="000000" w:themeColor="text1"/>
                <w:sz w:val="24"/>
                <w:szCs w:val="24"/>
              </w:rPr>
              <w:t>KA2- Cooperation for innovation and the exchange of good practices</w:t>
            </w:r>
            <w:r w:rsidRPr="003701FD">
              <w:rPr>
                <w:rFonts w:asciiTheme="minorHAnsi" w:hAnsiTheme="minorHAnsi"/>
                <w:b w:val="0"/>
                <w:color w:val="000000" w:themeColor="text1"/>
                <w:sz w:val="24"/>
                <w:szCs w:val="24"/>
              </w:rPr>
              <w:t xml:space="preserve"> - </w:t>
            </w:r>
            <w:r w:rsidRPr="003701FD">
              <w:rPr>
                <w:rStyle w:val="SelPlus"/>
                <w:b/>
                <w:bCs/>
                <w:color w:val="000000" w:themeColor="text1"/>
                <w:sz w:val="24"/>
                <w:szCs w:val="24"/>
                <w:lang w:val="en-US"/>
              </w:rPr>
              <w:t>Capacity building</w:t>
            </w:r>
            <w:r w:rsidRPr="003701FD">
              <w:rPr>
                <w:rFonts w:asciiTheme="minorHAnsi" w:hAnsiTheme="minorHAnsi"/>
                <w:b w:val="0"/>
                <w:bCs/>
                <w:color w:val="000000" w:themeColor="text1"/>
                <w:sz w:val="24"/>
                <w:szCs w:val="24"/>
                <w:lang w:val="en-US"/>
              </w:rPr>
              <w:t xml:space="preserve"> i</w:t>
            </w:r>
            <w:r w:rsidRPr="003701FD">
              <w:rPr>
                <w:rFonts w:asciiTheme="minorHAnsi" w:hAnsiTheme="minorHAnsi"/>
                <w:color w:val="000000" w:themeColor="text1"/>
                <w:sz w:val="24"/>
                <w:szCs w:val="24"/>
                <w:lang w:val="en-US"/>
              </w:rPr>
              <w:t>n the field of Higher Education</w:t>
            </w:r>
          </w:p>
        </w:tc>
      </w:tr>
    </w:tbl>
    <w:p w:rsidR="0000688F" w:rsidRDefault="003701FD">
      <w:r w:rsidRPr="00681A55">
        <w:rPr>
          <w:noProof/>
          <w:lang w:val="en-CA" w:eastAsia="en-CA"/>
        </w:rPr>
        <w:t xml:space="preserve"> </w:t>
      </w:r>
    </w:p>
    <w:p w:rsidR="0000688F" w:rsidRDefault="0000688F"/>
    <w:p w:rsidR="0000688F" w:rsidRDefault="003701FD">
      <w:r w:rsidRPr="00681A55">
        <w:rPr>
          <w:noProof/>
          <w:lang w:val="en-CA" w:eastAsia="en-CA"/>
        </w:rPr>
        <w:drawing>
          <wp:anchor distT="0" distB="0" distL="114300" distR="114300" simplePos="0" relativeHeight="251658240" behindDoc="1" locked="0" layoutInCell="1" allowOverlap="1" wp14:anchorId="765B011C" wp14:editId="1C468855">
            <wp:simplePos x="0" y="0"/>
            <wp:positionH relativeFrom="column">
              <wp:posOffset>-518160</wp:posOffset>
            </wp:positionH>
            <wp:positionV relativeFrom="paragraph">
              <wp:posOffset>15240</wp:posOffset>
            </wp:positionV>
            <wp:extent cx="3025140" cy="850265"/>
            <wp:effectExtent l="0" t="0" r="3810" b="6985"/>
            <wp:wrapTight wrapText="bothSides">
              <wp:wrapPolygon edited="0">
                <wp:start x="0" y="0"/>
                <wp:lineTo x="0" y="21294"/>
                <wp:lineTo x="21491" y="21294"/>
                <wp:lineTo x="214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5140" cy="850265"/>
                    </a:xfrm>
                    <a:prstGeom prst="rect">
                      <a:avLst/>
                    </a:prstGeom>
                  </pic:spPr>
                </pic:pic>
              </a:graphicData>
            </a:graphic>
            <wp14:sizeRelH relativeFrom="page">
              <wp14:pctWidth>0</wp14:pctWidth>
            </wp14:sizeRelH>
            <wp14:sizeRelV relativeFrom="page">
              <wp14:pctHeight>0</wp14:pctHeight>
            </wp14:sizeRelV>
          </wp:anchor>
        </w:drawing>
      </w:r>
    </w:p>
    <w:p w:rsidR="003701FD" w:rsidRDefault="003701FD" w:rsidP="0000688F">
      <w:pPr>
        <w:jc w:val="center"/>
        <w:rPr>
          <w:rFonts w:asciiTheme="majorBidi" w:hAnsiTheme="majorBidi" w:cstheme="majorBidi"/>
          <w:b/>
          <w:bCs/>
          <w:color w:val="0070C0"/>
          <w:sz w:val="36"/>
          <w:szCs w:val="36"/>
          <w:lang w:val="en-GB"/>
        </w:rPr>
      </w:pPr>
    </w:p>
    <w:p w:rsidR="003701FD" w:rsidRDefault="003701FD" w:rsidP="0000688F">
      <w:pPr>
        <w:jc w:val="center"/>
        <w:rPr>
          <w:rFonts w:asciiTheme="majorBidi" w:hAnsiTheme="majorBidi" w:cstheme="majorBidi"/>
          <w:b/>
          <w:bCs/>
          <w:color w:val="0070C0"/>
          <w:sz w:val="36"/>
          <w:szCs w:val="36"/>
          <w:lang w:val="en-GB"/>
        </w:rPr>
      </w:pPr>
    </w:p>
    <w:p w:rsidR="003701FD" w:rsidRDefault="003701FD" w:rsidP="0000688F">
      <w:pPr>
        <w:jc w:val="center"/>
        <w:rPr>
          <w:rFonts w:asciiTheme="majorBidi" w:hAnsiTheme="majorBidi" w:cstheme="majorBidi"/>
          <w:b/>
          <w:bCs/>
          <w:color w:val="0070C0"/>
          <w:sz w:val="36"/>
          <w:szCs w:val="36"/>
          <w:lang w:val="en-GB"/>
        </w:rPr>
      </w:pPr>
      <w:r>
        <w:rPr>
          <w:rFonts w:asciiTheme="majorBidi" w:hAnsiTheme="majorBidi" w:cstheme="majorBidi"/>
          <w:b/>
          <w:bCs/>
          <w:color w:val="0070C0"/>
          <w:sz w:val="36"/>
          <w:szCs w:val="36"/>
          <w:lang w:val="en-GB"/>
        </w:rPr>
        <w:t xml:space="preserve"> </w:t>
      </w:r>
    </w:p>
    <w:p w:rsidR="003701FD" w:rsidRDefault="003701FD" w:rsidP="0000688F">
      <w:pPr>
        <w:jc w:val="center"/>
        <w:rPr>
          <w:rFonts w:asciiTheme="majorBidi" w:hAnsiTheme="majorBidi" w:cstheme="majorBidi"/>
          <w:b/>
          <w:bCs/>
          <w:color w:val="0070C0"/>
          <w:sz w:val="36"/>
          <w:szCs w:val="36"/>
          <w:lang w:val="en-GB"/>
        </w:rPr>
      </w:pPr>
    </w:p>
    <w:p w:rsidR="003701FD" w:rsidRDefault="003701FD" w:rsidP="003701FD">
      <w:pPr>
        <w:rPr>
          <w:rFonts w:asciiTheme="majorBidi" w:hAnsiTheme="majorBidi" w:cstheme="majorBidi"/>
          <w:b/>
          <w:bCs/>
          <w:color w:val="0070C0"/>
          <w:sz w:val="36"/>
          <w:szCs w:val="36"/>
          <w:lang w:val="en-GB"/>
        </w:rPr>
      </w:pPr>
    </w:p>
    <w:p w:rsidR="003701FD" w:rsidRDefault="003701FD" w:rsidP="0000688F">
      <w:pPr>
        <w:jc w:val="center"/>
        <w:rPr>
          <w:rFonts w:asciiTheme="majorBidi" w:hAnsiTheme="majorBidi" w:cstheme="majorBidi"/>
          <w:b/>
          <w:bCs/>
          <w:color w:val="0070C0"/>
          <w:sz w:val="36"/>
          <w:szCs w:val="36"/>
          <w:lang w:val="en-GB"/>
        </w:rPr>
      </w:pPr>
    </w:p>
    <w:p w:rsidR="003701FD" w:rsidRDefault="003701FD" w:rsidP="0000688F">
      <w:pPr>
        <w:jc w:val="center"/>
        <w:rPr>
          <w:rFonts w:asciiTheme="majorBidi" w:hAnsiTheme="majorBidi" w:cstheme="majorBidi"/>
          <w:b/>
          <w:bCs/>
          <w:color w:val="0070C0"/>
          <w:sz w:val="36"/>
          <w:szCs w:val="36"/>
          <w:lang w:val="en-GB"/>
        </w:rPr>
      </w:pPr>
    </w:p>
    <w:p w:rsidR="003701FD" w:rsidRDefault="003701FD" w:rsidP="0000688F">
      <w:pPr>
        <w:jc w:val="center"/>
        <w:rPr>
          <w:rFonts w:asciiTheme="majorBidi" w:hAnsiTheme="majorBidi" w:cstheme="majorBidi"/>
          <w:b/>
          <w:bCs/>
          <w:color w:val="0070C0"/>
          <w:sz w:val="36"/>
          <w:szCs w:val="36"/>
          <w:lang w:val="en-GB"/>
        </w:rPr>
      </w:pPr>
    </w:p>
    <w:p w:rsidR="003701FD" w:rsidRDefault="003701FD" w:rsidP="0000688F">
      <w:pPr>
        <w:jc w:val="center"/>
        <w:rPr>
          <w:rFonts w:asciiTheme="majorBidi" w:hAnsiTheme="majorBidi" w:cstheme="majorBidi"/>
          <w:b/>
          <w:bCs/>
          <w:color w:val="0070C0"/>
          <w:sz w:val="36"/>
          <w:szCs w:val="36"/>
          <w:lang w:val="en-GB"/>
        </w:rPr>
      </w:pPr>
    </w:p>
    <w:p w:rsidR="0000688F" w:rsidRPr="00172918" w:rsidRDefault="0000688F" w:rsidP="0000688F">
      <w:pPr>
        <w:jc w:val="center"/>
        <w:rPr>
          <w:rFonts w:asciiTheme="majorBidi" w:hAnsiTheme="majorBidi" w:cstheme="majorBidi"/>
          <w:b/>
          <w:bCs/>
          <w:color w:val="0070C0"/>
          <w:sz w:val="36"/>
          <w:szCs w:val="36"/>
        </w:rPr>
      </w:pPr>
      <w:r w:rsidRPr="00172918">
        <w:rPr>
          <w:rFonts w:asciiTheme="majorBidi" w:hAnsiTheme="majorBidi" w:cstheme="majorBidi"/>
          <w:b/>
          <w:bCs/>
          <w:color w:val="0070C0"/>
          <w:sz w:val="36"/>
          <w:szCs w:val="36"/>
          <w:lang w:val="en-GB"/>
        </w:rPr>
        <w:t>Call</w:t>
      </w:r>
      <w:r w:rsidRPr="00172918">
        <w:rPr>
          <w:rFonts w:asciiTheme="majorBidi" w:hAnsiTheme="majorBidi" w:cstheme="majorBidi"/>
          <w:b/>
          <w:bCs/>
          <w:color w:val="0070C0"/>
          <w:sz w:val="36"/>
          <w:szCs w:val="36"/>
        </w:rPr>
        <w:t xml:space="preserve"> for </w:t>
      </w:r>
      <w:r w:rsidRPr="00172918">
        <w:rPr>
          <w:rFonts w:asciiTheme="majorBidi" w:hAnsiTheme="majorBidi" w:cstheme="majorBidi"/>
          <w:b/>
          <w:bCs/>
          <w:color w:val="0070C0"/>
          <w:sz w:val="36"/>
          <w:szCs w:val="36"/>
          <w:lang w:val="en-GB"/>
        </w:rPr>
        <w:t>Proposals</w:t>
      </w:r>
      <w:r w:rsidRPr="00172918">
        <w:rPr>
          <w:rFonts w:asciiTheme="majorBidi" w:hAnsiTheme="majorBidi" w:cstheme="majorBidi"/>
          <w:b/>
          <w:bCs/>
          <w:color w:val="0070C0"/>
          <w:sz w:val="36"/>
          <w:szCs w:val="36"/>
        </w:rPr>
        <w:t xml:space="preserve"> 2018 – EAC/A05/2017</w:t>
      </w:r>
    </w:p>
    <w:p w:rsidR="0000688F" w:rsidRDefault="0000688F"/>
    <w:p w:rsidR="0000688F" w:rsidRDefault="0000688F"/>
    <w:p w:rsidR="0000688F" w:rsidRDefault="0000688F" w:rsidP="003701FD">
      <w:pPr>
        <w:ind w:right="-149"/>
      </w:pPr>
    </w:p>
    <w:p w:rsidR="0000688F" w:rsidRDefault="0000688F"/>
    <w:p w:rsidR="0000688F" w:rsidRDefault="0000688F"/>
    <w:p w:rsidR="0000688F" w:rsidRDefault="0000688F"/>
    <w:p w:rsidR="0000688F" w:rsidRPr="0000688F" w:rsidRDefault="0000688F" w:rsidP="0000688F">
      <w:pPr>
        <w:jc w:val="center"/>
        <w:rPr>
          <w:lang w:val="en-US"/>
        </w:rPr>
      </w:pPr>
      <w:r w:rsidRPr="0000688F">
        <w:rPr>
          <w:rStyle w:val="SelPlus"/>
          <w:highlight w:val="lightGray"/>
          <w:lang w:val="en-US"/>
        </w:rPr>
        <w:t>Capacity building for curricula modernization of Syrian and Lebanese HEIs and lifelong learning provision: towards sustainable NGOs management and operation with special focus on refugees/Morale</w:t>
      </w:r>
    </w:p>
    <w:p w:rsidR="0000688F" w:rsidRDefault="0000688F"/>
    <w:p w:rsidR="0000688F" w:rsidRDefault="0000688F"/>
    <w:p w:rsidR="0000688F" w:rsidRDefault="0000688F"/>
    <w:p w:rsidR="0000688F" w:rsidRDefault="0000688F"/>
    <w:p w:rsidR="0000688F" w:rsidRDefault="0000688F"/>
    <w:p w:rsidR="0000688F" w:rsidRPr="00172918" w:rsidRDefault="003701FD" w:rsidP="003701FD">
      <w:pPr>
        <w:jc w:val="center"/>
        <w:rPr>
          <w:b/>
          <w:bCs/>
          <w:color w:val="0070C0"/>
          <w:sz w:val="36"/>
          <w:szCs w:val="36"/>
        </w:rPr>
      </w:pPr>
      <w:r w:rsidRPr="00172918">
        <w:rPr>
          <w:b/>
          <w:bCs/>
          <w:color w:val="0070C0"/>
          <w:sz w:val="36"/>
          <w:szCs w:val="36"/>
        </w:rPr>
        <w:t>DETAILED DESCRIPTION OF THE PROJECT</w:t>
      </w:r>
    </w:p>
    <w:p w:rsidR="0000688F" w:rsidRDefault="0000688F"/>
    <w:p w:rsidR="0000688F" w:rsidRDefault="0000688F"/>
    <w:p w:rsidR="0000688F" w:rsidRDefault="0000688F"/>
    <w:p w:rsidR="0000688F" w:rsidRDefault="0000688F"/>
    <w:p w:rsidR="0000688F" w:rsidRDefault="0000688F"/>
    <w:p w:rsidR="0000688F" w:rsidRDefault="0000688F"/>
    <w:p w:rsidR="0000688F" w:rsidRDefault="0000688F"/>
    <w:p w:rsidR="0000688F" w:rsidRDefault="0000688F"/>
    <w:p w:rsidR="0000688F" w:rsidRDefault="0000688F"/>
    <w:p w:rsidR="0000688F" w:rsidRDefault="0000688F"/>
    <w:p w:rsidR="0000688F" w:rsidRDefault="0000688F"/>
    <w:p w:rsidR="0000688F" w:rsidRDefault="0000688F"/>
    <w:p w:rsidR="006D01F6" w:rsidRPr="006D01F6" w:rsidRDefault="006D01F6" w:rsidP="006D01F6">
      <w:pPr>
        <w:jc w:val="center"/>
        <w:rPr>
          <w:b/>
          <w:bCs/>
          <w:color w:val="4F81BD" w:themeColor="accent1"/>
          <w:sz w:val="36"/>
          <w:szCs w:val="36"/>
          <w:lang w:val="en-GB"/>
        </w:rPr>
      </w:pPr>
      <w:r w:rsidRPr="006D01F6">
        <w:rPr>
          <w:b/>
          <w:bCs/>
          <w:color w:val="4F81BD" w:themeColor="accent1"/>
          <w:sz w:val="36"/>
          <w:szCs w:val="36"/>
          <w:lang w:val="en-GB"/>
        </w:rPr>
        <w:t>Work</w:t>
      </w:r>
      <w:r w:rsidRPr="006D01F6">
        <w:rPr>
          <w:b/>
          <w:bCs/>
          <w:color w:val="4F81BD" w:themeColor="accent1"/>
          <w:sz w:val="36"/>
          <w:szCs w:val="36"/>
        </w:rPr>
        <w:t xml:space="preserve"> </w:t>
      </w:r>
      <w:r w:rsidRPr="006D01F6">
        <w:rPr>
          <w:b/>
          <w:bCs/>
          <w:color w:val="4F81BD" w:themeColor="accent1"/>
          <w:sz w:val="36"/>
          <w:szCs w:val="36"/>
          <w:lang w:val="en-GB"/>
        </w:rPr>
        <w:t>Packages</w:t>
      </w:r>
    </w:p>
    <w:p w:rsidR="006D01F6" w:rsidRDefault="006D01F6" w:rsidP="006D01F6">
      <w:pPr>
        <w:rPr>
          <w:b/>
          <w:bCs/>
          <w:color w:val="4F81BD" w:themeColor="accent1"/>
          <w:sz w:val="32"/>
          <w:szCs w:val="32"/>
          <w:lang w:val="en-GB"/>
        </w:rPr>
      </w:pPr>
    </w:p>
    <w:p w:rsidR="006D01F6" w:rsidRPr="006D01F6" w:rsidRDefault="006D01F6" w:rsidP="006D01F6">
      <w:pPr>
        <w:rPr>
          <w:b/>
          <w:bCs/>
          <w:sz w:val="32"/>
          <w:szCs w:val="32"/>
        </w:rPr>
      </w:pPr>
      <w:r>
        <w:rPr>
          <w:b/>
          <w:bCs/>
          <w:sz w:val="32"/>
          <w:szCs w:val="32"/>
          <w:lang w:val="en-GB"/>
        </w:rPr>
        <w:lastRenderedPageBreak/>
        <w:t xml:space="preserve">1. </w:t>
      </w:r>
      <w:r w:rsidRPr="006D01F6">
        <w:rPr>
          <w:b/>
          <w:bCs/>
          <w:sz w:val="32"/>
          <w:szCs w:val="32"/>
          <w:lang w:val="en-GB"/>
        </w:rPr>
        <w:t>Description</w:t>
      </w:r>
      <w:r w:rsidRPr="006D01F6">
        <w:rPr>
          <w:b/>
          <w:bCs/>
          <w:sz w:val="32"/>
          <w:szCs w:val="32"/>
        </w:rPr>
        <w:t xml:space="preserve"> of </w:t>
      </w:r>
      <w:r w:rsidRPr="006D01F6">
        <w:rPr>
          <w:b/>
          <w:bCs/>
          <w:sz w:val="32"/>
          <w:szCs w:val="32"/>
          <w:lang w:val="en-GB"/>
        </w:rPr>
        <w:t>work</w:t>
      </w:r>
      <w:r w:rsidRPr="006D01F6">
        <w:rPr>
          <w:b/>
          <w:bCs/>
          <w:sz w:val="32"/>
          <w:szCs w:val="32"/>
        </w:rPr>
        <w:t xml:space="preserve"> </w:t>
      </w:r>
      <w:r w:rsidRPr="006D01F6">
        <w:rPr>
          <w:b/>
          <w:bCs/>
          <w:sz w:val="32"/>
          <w:szCs w:val="32"/>
          <w:lang w:val="en-GB"/>
        </w:rPr>
        <w:t>packages</w:t>
      </w:r>
      <w:r w:rsidRPr="006D01F6">
        <w:rPr>
          <w:b/>
          <w:bCs/>
          <w:sz w:val="32"/>
          <w:szCs w:val="32"/>
        </w:rPr>
        <w:t xml:space="preserve">, </w:t>
      </w:r>
      <w:r w:rsidRPr="006D01F6">
        <w:rPr>
          <w:b/>
          <w:bCs/>
          <w:sz w:val="32"/>
          <w:szCs w:val="32"/>
          <w:lang w:val="en-GB"/>
        </w:rPr>
        <w:t>outcomes</w:t>
      </w:r>
      <w:r w:rsidRPr="006D01F6">
        <w:rPr>
          <w:b/>
          <w:bCs/>
          <w:sz w:val="32"/>
          <w:szCs w:val="32"/>
        </w:rPr>
        <w:t xml:space="preserve"> and </w:t>
      </w:r>
      <w:r w:rsidRPr="006D01F6">
        <w:rPr>
          <w:b/>
          <w:bCs/>
          <w:sz w:val="32"/>
          <w:szCs w:val="32"/>
          <w:lang w:val="en-GB"/>
        </w:rPr>
        <w:t>activities</w:t>
      </w:r>
    </w:p>
    <w:p w:rsidR="006D01F6" w:rsidRDefault="006D01F6" w:rsidP="006D01F6">
      <w:pPr>
        <w:jc w:val="center"/>
      </w:pPr>
    </w:p>
    <w:tbl>
      <w:tblPr>
        <w:tblW w:w="9639" w:type="dxa"/>
        <w:jc w:val="center"/>
        <w:tblInd w:w="108" w:type="dxa"/>
        <w:tblLayout w:type="fixed"/>
        <w:tblLook w:val="04A0" w:firstRow="1" w:lastRow="0" w:firstColumn="1" w:lastColumn="0" w:noHBand="0" w:noVBand="1"/>
      </w:tblPr>
      <w:tblGrid>
        <w:gridCol w:w="2127"/>
        <w:gridCol w:w="2393"/>
        <w:gridCol w:w="2394"/>
        <w:gridCol w:w="457"/>
        <w:gridCol w:w="2268"/>
      </w:tblGrid>
      <w:tr w:rsidR="007A37D5" w:rsidRPr="001516B6" w:rsidTr="00172918">
        <w:trPr>
          <w:jc w:val="center"/>
        </w:trPr>
        <w:tc>
          <w:tcPr>
            <w:tcW w:w="2127" w:type="dxa"/>
            <w:vAlign w:val="center"/>
          </w:tcPr>
          <w:p w:rsidR="007A37D5" w:rsidRPr="005D2BF1" w:rsidRDefault="007A37D5" w:rsidP="007A37D5">
            <w:pPr>
              <w:rPr>
                <w:b/>
                <w:lang w:val="en-GB"/>
              </w:rPr>
            </w:pPr>
            <w:r w:rsidRPr="001516B6">
              <w:rPr>
                <w:b/>
                <w:lang w:val="en-GB"/>
              </w:rPr>
              <w:t xml:space="preserve">Work package type and ref.nr </w:t>
            </w:r>
            <w:sdt>
              <w:sdtPr>
                <w:rPr>
                  <w:color w:val="FFFFFF" w:themeColor="background1"/>
                </w:rPr>
                <w:id w:val="-1472675837"/>
                <w14:checkbox>
                  <w14:checked w14:val="1"/>
                  <w14:checkedState w14:val="2612" w14:font="MS Gothic"/>
                  <w14:uncheckedState w14:val="2610" w14:font="MS Gothic"/>
                </w14:checkbox>
              </w:sdtPr>
              <w:sdtEndPr/>
              <w:sdtContent>
                <w:r w:rsidRPr="00657DC5">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7A37D5" w:rsidRPr="001516B6" w:rsidRDefault="007A37D5" w:rsidP="007A37D5">
            <w:pPr>
              <w:jc w:val="center"/>
              <w:rPr>
                <w:b/>
                <w:lang w:val="en-GB"/>
              </w:rPr>
            </w:pPr>
            <w:r>
              <w:rPr>
                <w:b/>
                <w:lang w:val="en-GB"/>
              </w:rPr>
              <w:t>MANAGEMENT</w:t>
            </w:r>
          </w:p>
        </w:tc>
        <w:tc>
          <w:tcPr>
            <w:tcW w:w="2268" w:type="dxa"/>
            <w:shd w:val="clear" w:color="auto" w:fill="D9ECFF"/>
            <w:vAlign w:val="center"/>
          </w:tcPr>
          <w:p w:rsidR="007A37D5" w:rsidRPr="001516B6" w:rsidRDefault="007A37D5" w:rsidP="007A37D5">
            <w:pPr>
              <w:jc w:val="center"/>
              <w:rPr>
                <w:b/>
                <w:lang w:val="en-GB"/>
              </w:rPr>
            </w:pPr>
            <w:r w:rsidRPr="001516B6">
              <w:rPr>
                <w:b/>
                <w:lang w:val="en-GB"/>
              </w:rPr>
              <w:t>1</w:t>
            </w:r>
          </w:p>
        </w:tc>
      </w:tr>
      <w:tr w:rsidR="007A37D5" w:rsidRPr="001516B6" w:rsidTr="00172918">
        <w:trPr>
          <w:trHeight w:val="493"/>
          <w:jc w:val="center"/>
        </w:trPr>
        <w:tc>
          <w:tcPr>
            <w:tcW w:w="2127" w:type="dxa"/>
            <w:vAlign w:val="center"/>
          </w:tcPr>
          <w:p w:rsidR="007A37D5" w:rsidRPr="001516B6" w:rsidRDefault="007A37D5" w:rsidP="007A37D5">
            <w:pPr>
              <w:rPr>
                <w:b/>
                <w:lang w:val="en-GB"/>
              </w:rPr>
            </w:pPr>
            <w:r w:rsidRPr="001516B6">
              <w:rPr>
                <w:b/>
                <w:lang w:val="en-GB"/>
              </w:rPr>
              <w:t>Title</w:t>
            </w:r>
          </w:p>
        </w:tc>
        <w:tc>
          <w:tcPr>
            <w:tcW w:w="7512" w:type="dxa"/>
            <w:gridSpan w:val="4"/>
            <w:vAlign w:val="center"/>
          </w:tcPr>
          <w:p w:rsidR="007A37D5" w:rsidRPr="001516B6" w:rsidRDefault="007A37D5" w:rsidP="007A37D5">
            <w:pPr>
              <w:rPr>
                <w:szCs w:val="22"/>
                <w:lang w:val="en-GB"/>
              </w:rPr>
            </w:pPr>
            <w:r w:rsidRPr="001D348F">
              <w:rPr>
                <w:b/>
                <w:szCs w:val="22"/>
              </w:rPr>
              <w:t xml:space="preserve">Project </w:t>
            </w:r>
            <w:proofErr w:type="spellStart"/>
            <w:r w:rsidRPr="001D348F">
              <w:rPr>
                <w:b/>
                <w:szCs w:val="22"/>
              </w:rPr>
              <w:t>management</w:t>
            </w:r>
            <w:proofErr w:type="spellEnd"/>
          </w:p>
        </w:tc>
      </w:tr>
      <w:tr w:rsidR="007A37D5" w:rsidRPr="00B92693" w:rsidTr="00172918">
        <w:trPr>
          <w:trHeight w:val="493"/>
          <w:jc w:val="center"/>
        </w:trPr>
        <w:tc>
          <w:tcPr>
            <w:tcW w:w="2127" w:type="dxa"/>
            <w:vAlign w:val="center"/>
          </w:tcPr>
          <w:p w:rsidR="007A37D5" w:rsidRPr="001516B6" w:rsidRDefault="007A37D5" w:rsidP="007A37D5">
            <w:pPr>
              <w:rPr>
                <w:b/>
                <w:lang w:val="en-GB"/>
              </w:rPr>
            </w:pPr>
            <w:r w:rsidRPr="001516B6">
              <w:rPr>
                <w:b/>
                <w:lang w:val="en-GB"/>
              </w:rPr>
              <w:t>Description</w:t>
            </w:r>
          </w:p>
        </w:tc>
        <w:tc>
          <w:tcPr>
            <w:tcW w:w="7512" w:type="dxa"/>
            <w:gridSpan w:val="4"/>
            <w:vAlign w:val="center"/>
          </w:tcPr>
          <w:p w:rsidR="007A37D5" w:rsidRPr="00B54650" w:rsidRDefault="007A37D5" w:rsidP="007A37D5">
            <w:pPr>
              <w:jc w:val="both"/>
              <w:rPr>
                <w:rFonts w:ascii="Calibri" w:hAnsi="Calibri"/>
                <w:b/>
                <w:szCs w:val="22"/>
              </w:rPr>
            </w:pPr>
            <w:r w:rsidRPr="00B54650">
              <w:rPr>
                <w:rFonts w:ascii="Calibri" w:hAnsi="Calibri"/>
                <w:b/>
                <w:szCs w:val="22"/>
              </w:rPr>
              <w:t>WP1 OBJECTIVE</w:t>
            </w:r>
          </w:p>
          <w:p w:rsidR="007A37D5" w:rsidRPr="00B54650" w:rsidRDefault="007A37D5" w:rsidP="007A37D5">
            <w:pPr>
              <w:jc w:val="both"/>
              <w:rPr>
                <w:rFonts w:ascii="Calibri" w:hAnsi="Calibri"/>
                <w:szCs w:val="22"/>
              </w:rPr>
            </w:pPr>
            <w:r w:rsidRPr="00B54650">
              <w:rPr>
                <w:rFonts w:ascii="Calibri" w:hAnsi="Calibri"/>
                <w:szCs w:val="22"/>
              </w:rPr>
              <w:t xml:space="preserve">WP1 </w:t>
            </w:r>
            <w:proofErr w:type="spellStart"/>
            <w:r w:rsidRPr="00B54650">
              <w:rPr>
                <w:rFonts w:ascii="Calibri" w:hAnsi="Calibri"/>
                <w:szCs w:val="22"/>
              </w:rPr>
              <w:t>is</w:t>
            </w:r>
            <w:proofErr w:type="spellEnd"/>
            <w:r w:rsidRPr="00B54650">
              <w:rPr>
                <w:rFonts w:ascii="Calibri" w:hAnsi="Calibri"/>
                <w:szCs w:val="22"/>
              </w:rPr>
              <w:t xml:space="preserve"> </w:t>
            </w:r>
            <w:proofErr w:type="spellStart"/>
            <w:r w:rsidRPr="00B54650">
              <w:rPr>
                <w:rFonts w:ascii="Calibri" w:hAnsi="Calibri"/>
                <w:szCs w:val="22"/>
              </w:rPr>
              <w:t>focused</w:t>
            </w:r>
            <w:proofErr w:type="spellEnd"/>
            <w:r w:rsidRPr="00B54650">
              <w:rPr>
                <w:rFonts w:ascii="Calibri" w:hAnsi="Calibri"/>
                <w:szCs w:val="22"/>
              </w:rPr>
              <w:t xml:space="preserve"> </w:t>
            </w:r>
            <w:proofErr w:type="spellStart"/>
            <w:r w:rsidRPr="00B54650">
              <w:rPr>
                <w:rFonts w:ascii="Calibri" w:hAnsi="Calibri"/>
                <w:szCs w:val="22"/>
              </w:rPr>
              <w:t>on</w:t>
            </w:r>
            <w:proofErr w:type="spellEnd"/>
            <w:r w:rsidRPr="00B54650">
              <w:rPr>
                <w:rFonts w:ascii="Calibri" w:hAnsi="Calibri"/>
                <w:szCs w:val="22"/>
              </w:rPr>
              <w:t xml:space="preserve"> </w:t>
            </w:r>
            <w:proofErr w:type="spellStart"/>
            <w:r w:rsidRPr="00B54650">
              <w:rPr>
                <w:rFonts w:ascii="Calibri" w:hAnsi="Calibri"/>
                <w:szCs w:val="22"/>
              </w:rPr>
              <w:t>ensuring</w:t>
            </w:r>
            <w:proofErr w:type="spellEnd"/>
            <w:r w:rsidRPr="00B54650">
              <w:rPr>
                <w:rFonts w:ascii="Calibri" w:hAnsi="Calibri"/>
                <w:szCs w:val="22"/>
              </w:rPr>
              <w:t xml:space="preserve"> a </w:t>
            </w:r>
            <w:proofErr w:type="spellStart"/>
            <w:r w:rsidRPr="00B54650">
              <w:rPr>
                <w:rFonts w:ascii="Calibri" w:hAnsi="Calibri"/>
                <w:szCs w:val="22"/>
              </w:rPr>
              <w:t>smooth</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implementation</w:t>
            </w:r>
            <w:proofErr w:type="spellEnd"/>
            <w:r w:rsidRPr="00B54650">
              <w:rPr>
                <w:rFonts w:ascii="Calibri" w:hAnsi="Calibri"/>
                <w:szCs w:val="22"/>
              </w:rPr>
              <w:t xml:space="preserve"> </w:t>
            </w:r>
            <w:proofErr w:type="spellStart"/>
            <w:r w:rsidRPr="00B54650">
              <w:rPr>
                <w:rFonts w:ascii="Calibri" w:hAnsi="Calibri"/>
                <w:szCs w:val="22"/>
              </w:rPr>
              <w:t>from</w:t>
            </w:r>
            <w:proofErr w:type="spellEnd"/>
            <w:r w:rsidRPr="00B54650">
              <w:rPr>
                <w:rFonts w:ascii="Calibri" w:hAnsi="Calibri"/>
                <w:szCs w:val="22"/>
              </w:rPr>
              <w:t xml:space="preserve"> </w:t>
            </w:r>
            <w:proofErr w:type="spellStart"/>
            <w:r w:rsidRPr="00B54650">
              <w:rPr>
                <w:rFonts w:ascii="Calibri" w:hAnsi="Calibri"/>
                <w:szCs w:val="22"/>
              </w:rPr>
              <w:t>both</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technical</w:t>
            </w:r>
            <w:proofErr w:type="spellEnd"/>
            <w:r w:rsidRPr="00B54650">
              <w:rPr>
                <w:rFonts w:ascii="Calibri" w:hAnsi="Calibri"/>
                <w:szCs w:val="22"/>
              </w:rPr>
              <w:t xml:space="preserve"> and </w:t>
            </w:r>
            <w:proofErr w:type="spellStart"/>
            <w:r w:rsidRPr="00B54650">
              <w:rPr>
                <w:rFonts w:ascii="Calibri" w:hAnsi="Calibri"/>
                <w:szCs w:val="22"/>
              </w:rPr>
              <w:t>administrative</w:t>
            </w:r>
            <w:proofErr w:type="spellEnd"/>
            <w:r w:rsidRPr="00B54650">
              <w:rPr>
                <w:rFonts w:ascii="Calibri" w:hAnsi="Calibri"/>
                <w:szCs w:val="22"/>
              </w:rPr>
              <w:t>/</w:t>
            </w:r>
            <w:proofErr w:type="spellStart"/>
            <w:r w:rsidRPr="00B54650">
              <w:rPr>
                <w:rFonts w:ascii="Calibri" w:hAnsi="Calibri"/>
                <w:szCs w:val="22"/>
              </w:rPr>
              <w:t>financial</w:t>
            </w:r>
            <w:proofErr w:type="spellEnd"/>
            <w:r w:rsidRPr="00B54650">
              <w:rPr>
                <w:rFonts w:ascii="Calibri" w:hAnsi="Calibri"/>
                <w:szCs w:val="22"/>
              </w:rPr>
              <w:t xml:space="preserve"> </w:t>
            </w:r>
            <w:proofErr w:type="spellStart"/>
            <w:r w:rsidRPr="00B54650">
              <w:rPr>
                <w:rFonts w:ascii="Calibri" w:hAnsi="Calibri"/>
                <w:szCs w:val="22"/>
              </w:rPr>
              <w:t>points</w:t>
            </w:r>
            <w:proofErr w:type="spellEnd"/>
            <w:r w:rsidRPr="00B54650">
              <w:rPr>
                <w:rFonts w:ascii="Calibri" w:hAnsi="Calibri"/>
                <w:szCs w:val="22"/>
              </w:rPr>
              <w:t xml:space="preserve"> of </w:t>
            </w:r>
            <w:proofErr w:type="spellStart"/>
            <w:r w:rsidRPr="00B54650">
              <w:rPr>
                <w:rFonts w:ascii="Calibri" w:hAnsi="Calibri"/>
                <w:szCs w:val="22"/>
              </w:rPr>
              <w:t>view</w:t>
            </w:r>
            <w:proofErr w:type="spellEnd"/>
            <w:r w:rsidRPr="00B54650">
              <w:rPr>
                <w:rFonts w:ascii="Calibri" w:hAnsi="Calibri"/>
                <w:szCs w:val="22"/>
              </w:rPr>
              <w:t xml:space="preserve">. </w:t>
            </w:r>
          </w:p>
          <w:p w:rsidR="007A37D5" w:rsidRPr="00B54650" w:rsidRDefault="007A37D5" w:rsidP="007A37D5">
            <w:pPr>
              <w:jc w:val="both"/>
              <w:rPr>
                <w:rFonts w:ascii="Calibri" w:hAnsi="Calibri"/>
                <w:szCs w:val="22"/>
              </w:rPr>
            </w:pPr>
          </w:p>
          <w:p w:rsidR="007A37D5" w:rsidRPr="00B54650" w:rsidRDefault="007A37D5" w:rsidP="007A37D5">
            <w:pPr>
              <w:jc w:val="both"/>
              <w:rPr>
                <w:rFonts w:ascii="Calibri" w:hAnsi="Calibri"/>
                <w:szCs w:val="22"/>
              </w:rPr>
            </w:pPr>
            <w:proofErr w:type="spellStart"/>
            <w:r w:rsidRPr="00B54650">
              <w:rPr>
                <w:rFonts w:ascii="Calibri" w:hAnsi="Calibri"/>
                <w:szCs w:val="22"/>
              </w:rPr>
              <w:t>Effective</w:t>
            </w:r>
            <w:proofErr w:type="spellEnd"/>
            <w:r w:rsidRPr="00B54650">
              <w:rPr>
                <w:rFonts w:ascii="Calibri" w:hAnsi="Calibri"/>
                <w:szCs w:val="22"/>
              </w:rPr>
              <w:t xml:space="preserve"> and </w:t>
            </w:r>
            <w:proofErr w:type="spellStart"/>
            <w:r w:rsidRPr="00B54650">
              <w:rPr>
                <w:rFonts w:ascii="Calibri" w:hAnsi="Calibri"/>
                <w:szCs w:val="22"/>
              </w:rPr>
              <w:t>satisfactory</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management</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ensured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dedication</w:t>
            </w:r>
            <w:proofErr w:type="spellEnd"/>
            <w:r w:rsidRPr="00B54650">
              <w:rPr>
                <w:rFonts w:ascii="Calibri" w:hAnsi="Calibri"/>
                <w:szCs w:val="22"/>
              </w:rPr>
              <w:t xml:space="preserve"> of a </w:t>
            </w:r>
            <w:proofErr w:type="spellStart"/>
            <w:r w:rsidRPr="00B54650">
              <w:rPr>
                <w:rFonts w:ascii="Calibri" w:hAnsi="Calibri"/>
                <w:szCs w:val="22"/>
              </w:rPr>
              <w:t>high</w:t>
            </w:r>
            <w:proofErr w:type="spellEnd"/>
            <w:r w:rsidRPr="00B54650">
              <w:rPr>
                <w:rFonts w:ascii="Calibri" w:hAnsi="Calibri"/>
                <w:szCs w:val="22"/>
              </w:rPr>
              <w:t xml:space="preserve"> </w:t>
            </w:r>
            <w:proofErr w:type="spellStart"/>
            <w:r w:rsidRPr="00B54650">
              <w:rPr>
                <w:rFonts w:ascii="Calibri" w:hAnsi="Calibri"/>
                <w:szCs w:val="22"/>
              </w:rPr>
              <w:t>skilled</w:t>
            </w:r>
            <w:proofErr w:type="spellEnd"/>
            <w:r w:rsidRPr="00B54650">
              <w:rPr>
                <w:rFonts w:ascii="Calibri" w:hAnsi="Calibri"/>
                <w:szCs w:val="22"/>
              </w:rPr>
              <w:t xml:space="preserve"> and </w:t>
            </w:r>
            <w:proofErr w:type="spellStart"/>
            <w:r w:rsidRPr="00B54650">
              <w:rPr>
                <w:rFonts w:ascii="Calibri" w:hAnsi="Calibri"/>
                <w:szCs w:val="22"/>
              </w:rPr>
              <w:t>experienced</w:t>
            </w:r>
            <w:proofErr w:type="spellEnd"/>
            <w:r w:rsidRPr="00B54650">
              <w:rPr>
                <w:rFonts w:ascii="Calibri" w:hAnsi="Calibri"/>
                <w:szCs w:val="22"/>
              </w:rPr>
              <w:t xml:space="preserve"> </w:t>
            </w:r>
            <w:proofErr w:type="spellStart"/>
            <w:r w:rsidRPr="00B54650">
              <w:rPr>
                <w:rFonts w:ascii="Calibri" w:hAnsi="Calibri"/>
                <w:szCs w:val="22"/>
              </w:rPr>
              <w:t>team</w:t>
            </w:r>
            <w:proofErr w:type="spellEnd"/>
            <w:r w:rsidRPr="00B54650">
              <w:rPr>
                <w:rFonts w:ascii="Calibri" w:hAnsi="Calibri"/>
                <w:szCs w:val="22"/>
              </w:rPr>
              <w:t xml:space="preserve"> </w:t>
            </w:r>
            <w:proofErr w:type="spellStart"/>
            <w:r w:rsidRPr="00B54650">
              <w:rPr>
                <w:rFonts w:ascii="Calibri" w:hAnsi="Calibri"/>
                <w:szCs w:val="22"/>
              </w:rPr>
              <w:t>devoted</w:t>
            </w:r>
            <w:proofErr w:type="spellEnd"/>
            <w:r w:rsidRPr="00B54650">
              <w:rPr>
                <w:rFonts w:ascii="Calibri" w:hAnsi="Calibri"/>
                <w:szCs w:val="22"/>
              </w:rPr>
              <w:t xml:space="preserve"> to:</w:t>
            </w:r>
          </w:p>
          <w:p w:rsidR="007A37D5" w:rsidRPr="00B54650" w:rsidRDefault="007A37D5" w:rsidP="007A37D5">
            <w:pPr>
              <w:pStyle w:val="ListParagraph"/>
              <w:numPr>
                <w:ilvl w:val="0"/>
                <w:numId w:val="2"/>
              </w:numPr>
              <w:contextualSpacing/>
              <w:jc w:val="both"/>
              <w:rPr>
                <w:rFonts w:ascii="Calibri" w:hAnsi="Calibri"/>
                <w:sz w:val="22"/>
                <w:szCs w:val="22"/>
              </w:rPr>
            </w:pPr>
            <w:r w:rsidRPr="00B54650">
              <w:rPr>
                <w:rFonts w:ascii="Calibri" w:hAnsi="Calibri"/>
                <w:b/>
                <w:sz w:val="22"/>
                <w:szCs w:val="22"/>
              </w:rPr>
              <w:t>manage the project activities implementation</w:t>
            </w:r>
            <w:r w:rsidRPr="00B54650">
              <w:rPr>
                <w:rFonts w:ascii="Calibri" w:hAnsi="Calibri"/>
                <w:sz w:val="22"/>
                <w:szCs w:val="22"/>
              </w:rPr>
              <w:t xml:space="preserve"> and delivery of high quality and sustainable results (with all partners ‘contribution and within the defined timeline) that will create impact at national and regional level; and</w:t>
            </w:r>
          </w:p>
          <w:p w:rsidR="007A37D5" w:rsidRPr="00B54650" w:rsidRDefault="007A37D5" w:rsidP="007A37D5">
            <w:pPr>
              <w:pStyle w:val="ListParagraph"/>
              <w:numPr>
                <w:ilvl w:val="0"/>
                <w:numId w:val="2"/>
              </w:numPr>
              <w:contextualSpacing/>
              <w:jc w:val="both"/>
              <w:rPr>
                <w:rFonts w:ascii="Calibri" w:hAnsi="Calibri"/>
                <w:sz w:val="22"/>
                <w:szCs w:val="22"/>
              </w:rPr>
            </w:pPr>
            <w:r w:rsidRPr="00B54650">
              <w:rPr>
                <w:rFonts w:ascii="Calibri" w:hAnsi="Calibri"/>
                <w:b/>
                <w:sz w:val="22"/>
                <w:szCs w:val="22"/>
              </w:rPr>
              <w:t xml:space="preserve">properly execute administrative and financial issues. </w:t>
            </w:r>
            <w:r w:rsidRPr="00B54650">
              <w:rPr>
                <w:rFonts w:ascii="Calibri" w:hAnsi="Calibri"/>
                <w:sz w:val="22"/>
                <w:szCs w:val="22"/>
              </w:rPr>
              <w:t>Experienced staff</w:t>
            </w:r>
            <w:r w:rsidRPr="00B54650">
              <w:rPr>
                <w:rFonts w:ascii="Calibri" w:hAnsi="Calibri"/>
                <w:b/>
                <w:sz w:val="22"/>
                <w:szCs w:val="22"/>
              </w:rPr>
              <w:t xml:space="preserve"> </w:t>
            </w:r>
            <w:r w:rsidRPr="00B54650">
              <w:rPr>
                <w:rFonts w:ascii="Calibri" w:hAnsi="Calibri"/>
                <w:sz w:val="22"/>
                <w:szCs w:val="22"/>
              </w:rPr>
              <w:t>will be key to ensure an appropriate budget execution and justification in accordance with the E+ rules and regulations.</w:t>
            </w:r>
          </w:p>
          <w:p w:rsidR="007A37D5" w:rsidRDefault="007A37D5" w:rsidP="007A37D5">
            <w:pPr>
              <w:jc w:val="both"/>
              <w:rPr>
                <w:rFonts w:ascii="Calibri" w:hAnsi="Calibri"/>
                <w:b/>
                <w:szCs w:val="22"/>
              </w:rPr>
            </w:pPr>
          </w:p>
          <w:p w:rsidR="007A37D5" w:rsidRPr="00B54650" w:rsidRDefault="007A37D5" w:rsidP="007A37D5">
            <w:pPr>
              <w:jc w:val="both"/>
              <w:rPr>
                <w:rFonts w:ascii="Calibri" w:hAnsi="Calibri"/>
                <w:szCs w:val="22"/>
              </w:rPr>
            </w:pPr>
            <w:r w:rsidRPr="00844547">
              <w:rPr>
                <w:rFonts w:ascii="Calibri" w:hAnsi="Calibri"/>
                <w:b/>
                <w:szCs w:val="22"/>
              </w:rPr>
              <w:t xml:space="preserve">WP </w:t>
            </w:r>
            <w:proofErr w:type="spellStart"/>
            <w:r w:rsidRPr="00844547">
              <w:rPr>
                <w:rFonts w:ascii="Calibri" w:hAnsi="Calibri"/>
                <w:b/>
                <w:szCs w:val="22"/>
              </w:rPr>
              <w:t>leadership</w:t>
            </w:r>
            <w:proofErr w:type="spellEnd"/>
            <w:r w:rsidRPr="00B54650">
              <w:rPr>
                <w:rFonts w:ascii="Calibri" w:hAnsi="Calibri"/>
                <w:szCs w:val="22"/>
              </w:rPr>
              <w:t xml:space="preserve"> has </w:t>
            </w:r>
            <w:proofErr w:type="spellStart"/>
            <w:r w:rsidRPr="00B54650">
              <w:rPr>
                <w:rFonts w:ascii="Calibri" w:hAnsi="Calibri"/>
                <w:szCs w:val="22"/>
              </w:rPr>
              <w:t>been</w:t>
            </w:r>
            <w:proofErr w:type="spellEnd"/>
            <w:r w:rsidRPr="00B54650">
              <w:rPr>
                <w:rFonts w:ascii="Calibri" w:hAnsi="Calibri"/>
                <w:szCs w:val="22"/>
              </w:rPr>
              <w:t xml:space="preserve"> </w:t>
            </w:r>
            <w:proofErr w:type="spellStart"/>
            <w:r w:rsidRPr="00B54650">
              <w:rPr>
                <w:rFonts w:ascii="Calibri" w:hAnsi="Calibri"/>
                <w:szCs w:val="22"/>
              </w:rPr>
              <w:t>distributed</w:t>
            </w:r>
            <w:proofErr w:type="spellEnd"/>
            <w:r w:rsidRPr="00B54650">
              <w:rPr>
                <w:rFonts w:ascii="Calibri" w:hAnsi="Calibri"/>
                <w:szCs w:val="22"/>
              </w:rPr>
              <w:t xml:space="preserve"> </w:t>
            </w:r>
            <w:proofErr w:type="spellStart"/>
            <w:r w:rsidRPr="00B54650">
              <w:rPr>
                <w:rFonts w:ascii="Calibri" w:hAnsi="Calibri"/>
                <w:szCs w:val="22"/>
              </w:rPr>
              <w:t>between</w:t>
            </w:r>
            <w:proofErr w:type="spellEnd"/>
            <w:r w:rsidRPr="00B54650">
              <w:rPr>
                <w:rFonts w:ascii="Calibri" w:hAnsi="Calibri"/>
                <w:szCs w:val="22"/>
              </w:rPr>
              <w:t xml:space="preserve"> </w:t>
            </w:r>
            <w:proofErr w:type="spellStart"/>
            <w:r w:rsidRPr="00B54650">
              <w:rPr>
                <w:rFonts w:ascii="Calibri" w:hAnsi="Calibri"/>
                <w:szCs w:val="22"/>
              </w:rPr>
              <w:t>both</w:t>
            </w:r>
            <w:proofErr w:type="spellEnd"/>
            <w:r w:rsidRPr="00B54650">
              <w:rPr>
                <w:rFonts w:ascii="Calibri" w:hAnsi="Calibri"/>
                <w:szCs w:val="22"/>
              </w:rPr>
              <w:t xml:space="preserve"> </w:t>
            </w:r>
            <w:proofErr w:type="spellStart"/>
            <w:r w:rsidRPr="00B54650">
              <w:rPr>
                <w:rFonts w:ascii="Calibri" w:hAnsi="Calibri"/>
                <w:szCs w:val="22"/>
              </w:rPr>
              <w:t>EUs</w:t>
            </w:r>
            <w:proofErr w:type="spellEnd"/>
            <w:r w:rsidRPr="00B54650">
              <w:rPr>
                <w:rFonts w:ascii="Calibri" w:hAnsi="Calibri"/>
                <w:szCs w:val="22"/>
              </w:rPr>
              <w:t xml:space="preserve"> and </w:t>
            </w:r>
            <w:proofErr w:type="spellStart"/>
            <w:r w:rsidRPr="00B54650">
              <w:rPr>
                <w:rFonts w:ascii="Calibri" w:hAnsi="Calibri"/>
                <w:szCs w:val="22"/>
              </w:rPr>
              <w:t>PCs</w:t>
            </w:r>
            <w:proofErr w:type="spellEnd"/>
            <w:r w:rsidRPr="00B54650">
              <w:rPr>
                <w:rFonts w:ascii="Calibri" w:hAnsi="Calibri"/>
                <w:szCs w:val="22"/>
              </w:rPr>
              <w:t xml:space="preserve"> (in </w:t>
            </w:r>
            <w:proofErr w:type="spellStart"/>
            <w:r w:rsidRPr="00B54650">
              <w:rPr>
                <w:rFonts w:ascii="Calibri" w:hAnsi="Calibri"/>
                <w:szCs w:val="22"/>
              </w:rPr>
              <w:t>relation</w:t>
            </w:r>
            <w:proofErr w:type="spellEnd"/>
            <w:r w:rsidRPr="00B54650">
              <w:rPr>
                <w:rFonts w:ascii="Calibri" w:hAnsi="Calibri"/>
                <w:szCs w:val="22"/>
              </w:rPr>
              <w:t xml:space="preserve"> to and </w:t>
            </w:r>
            <w:proofErr w:type="spellStart"/>
            <w:r w:rsidRPr="00B54650">
              <w:rPr>
                <w:rFonts w:ascii="Calibri" w:hAnsi="Calibri"/>
                <w:szCs w:val="22"/>
              </w:rPr>
              <w:t>with</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aim</w:t>
            </w:r>
            <w:proofErr w:type="spellEnd"/>
            <w:r w:rsidRPr="00B54650">
              <w:rPr>
                <w:rFonts w:ascii="Calibri" w:hAnsi="Calibri"/>
                <w:szCs w:val="22"/>
              </w:rPr>
              <w:t xml:space="preserve"> of </w:t>
            </w:r>
            <w:proofErr w:type="spellStart"/>
            <w:r w:rsidRPr="00B54650">
              <w:rPr>
                <w:rFonts w:ascii="Calibri" w:hAnsi="Calibri"/>
                <w:szCs w:val="22"/>
              </w:rPr>
              <w:t>valorising</w:t>
            </w:r>
            <w:proofErr w:type="spellEnd"/>
            <w:r w:rsidRPr="00B54650">
              <w:rPr>
                <w:rFonts w:ascii="Calibri" w:hAnsi="Calibri"/>
                <w:szCs w:val="22"/>
              </w:rPr>
              <w:t xml:space="preserve"> </w:t>
            </w:r>
            <w:proofErr w:type="spellStart"/>
            <w:r w:rsidRPr="00B54650">
              <w:rPr>
                <w:rFonts w:ascii="Calibri" w:hAnsi="Calibri"/>
                <w:szCs w:val="22"/>
              </w:rPr>
              <w:t>each</w:t>
            </w:r>
            <w:proofErr w:type="spellEnd"/>
            <w:r w:rsidRPr="00B54650">
              <w:rPr>
                <w:rFonts w:ascii="Calibri" w:hAnsi="Calibri"/>
                <w:szCs w:val="22"/>
              </w:rPr>
              <w:t xml:space="preserve"> </w:t>
            </w:r>
            <w:proofErr w:type="spellStart"/>
            <w:r w:rsidRPr="00B54650">
              <w:rPr>
                <w:rFonts w:ascii="Calibri" w:hAnsi="Calibri"/>
                <w:szCs w:val="22"/>
              </w:rPr>
              <w:t>one’s</w:t>
            </w:r>
            <w:proofErr w:type="spellEnd"/>
            <w:r w:rsidRPr="00B54650">
              <w:rPr>
                <w:rFonts w:ascii="Calibri" w:hAnsi="Calibri"/>
                <w:szCs w:val="22"/>
              </w:rPr>
              <w:t xml:space="preserve"> </w:t>
            </w:r>
            <w:proofErr w:type="spellStart"/>
            <w:r w:rsidRPr="00B54650">
              <w:rPr>
                <w:rFonts w:ascii="Calibri" w:hAnsi="Calibri"/>
                <w:szCs w:val="22"/>
              </w:rPr>
              <w:t>expertise</w:t>
            </w:r>
            <w:proofErr w:type="spellEnd"/>
            <w:r w:rsidRPr="00B54650">
              <w:rPr>
                <w:rFonts w:ascii="Calibri" w:hAnsi="Calibri"/>
                <w:szCs w:val="22"/>
              </w:rPr>
              <w:t xml:space="preserve">) and </w:t>
            </w:r>
            <w:proofErr w:type="spellStart"/>
            <w:r w:rsidRPr="00B54650">
              <w:rPr>
                <w:rFonts w:ascii="Calibri" w:hAnsi="Calibri"/>
                <w:szCs w:val="22"/>
              </w:rPr>
              <w:t>especially</w:t>
            </w:r>
            <w:proofErr w:type="spellEnd"/>
            <w:r w:rsidRPr="00B54650">
              <w:rPr>
                <w:rFonts w:ascii="Calibri" w:hAnsi="Calibri"/>
                <w:szCs w:val="22"/>
              </w:rPr>
              <w:t xml:space="preserve"> to </w:t>
            </w:r>
            <w:proofErr w:type="spellStart"/>
            <w:r w:rsidRPr="00B54650">
              <w:rPr>
                <w:rFonts w:ascii="Calibri" w:hAnsi="Calibri"/>
                <w:szCs w:val="22"/>
              </w:rPr>
              <w:t>foster</w:t>
            </w:r>
            <w:proofErr w:type="spellEnd"/>
            <w:r w:rsidRPr="00B54650">
              <w:rPr>
                <w:rFonts w:ascii="Calibri" w:hAnsi="Calibri"/>
                <w:szCs w:val="22"/>
              </w:rPr>
              <w:t xml:space="preserve"> a </w:t>
            </w:r>
            <w:proofErr w:type="spellStart"/>
            <w:r w:rsidRPr="00B54650">
              <w:rPr>
                <w:rFonts w:ascii="Calibri" w:hAnsi="Calibri"/>
                <w:szCs w:val="22"/>
              </w:rPr>
              <w:t>sense</w:t>
            </w:r>
            <w:proofErr w:type="spellEnd"/>
            <w:r w:rsidRPr="00B54650">
              <w:rPr>
                <w:rFonts w:ascii="Calibri" w:hAnsi="Calibri"/>
                <w:szCs w:val="22"/>
              </w:rPr>
              <w:t xml:space="preserve"> of </w:t>
            </w:r>
            <w:proofErr w:type="spellStart"/>
            <w:r w:rsidRPr="00B54650">
              <w:rPr>
                <w:rFonts w:ascii="Calibri" w:hAnsi="Calibri"/>
                <w:szCs w:val="22"/>
              </w:rPr>
              <w:t>ownership</w:t>
            </w:r>
            <w:proofErr w:type="spellEnd"/>
            <w:r w:rsidRPr="00B54650">
              <w:rPr>
                <w:rFonts w:ascii="Calibri" w:hAnsi="Calibri"/>
                <w:szCs w:val="22"/>
              </w:rPr>
              <w:t xml:space="preserve"> in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results</w:t>
            </w:r>
            <w:proofErr w:type="spellEnd"/>
            <w:r w:rsidRPr="00B54650">
              <w:rPr>
                <w:rFonts w:ascii="Calibri" w:hAnsi="Calibri"/>
                <w:szCs w:val="22"/>
              </w:rPr>
              <w:t xml:space="preserve"> </w:t>
            </w:r>
            <w:proofErr w:type="spellStart"/>
            <w:r w:rsidRPr="00B54650">
              <w:rPr>
                <w:rFonts w:ascii="Calibri" w:hAnsi="Calibri"/>
                <w:szCs w:val="22"/>
              </w:rPr>
              <w:t>being</w:t>
            </w:r>
            <w:proofErr w:type="spellEnd"/>
            <w:r w:rsidRPr="00B54650">
              <w:rPr>
                <w:rFonts w:ascii="Calibri" w:hAnsi="Calibri"/>
                <w:szCs w:val="22"/>
              </w:rPr>
              <w:t xml:space="preserve"> </w:t>
            </w:r>
            <w:proofErr w:type="spellStart"/>
            <w:r w:rsidRPr="00B54650">
              <w:rPr>
                <w:rFonts w:ascii="Calibri" w:hAnsi="Calibri"/>
                <w:szCs w:val="22"/>
              </w:rPr>
              <w:t>achieved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PC </w:t>
            </w:r>
            <w:proofErr w:type="spellStart"/>
            <w:r w:rsidRPr="00B54650">
              <w:rPr>
                <w:rFonts w:ascii="Calibri" w:hAnsi="Calibri"/>
                <w:szCs w:val="22"/>
              </w:rPr>
              <w:t>HEIs</w:t>
            </w:r>
            <w:proofErr w:type="spellEnd"/>
            <w:r w:rsidRPr="00B54650">
              <w:rPr>
                <w:rFonts w:ascii="Calibri" w:hAnsi="Calibri"/>
                <w:szCs w:val="22"/>
              </w:rPr>
              <w:t xml:space="preserve">. </w:t>
            </w:r>
            <w:proofErr w:type="spellStart"/>
            <w:r w:rsidRPr="00B54650">
              <w:rPr>
                <w:rFonts w:ascii="Calibri" w:hAnsi="Calibri"/>
                <w:szCs w:val="22"/>
              </w:rPr>
              <w:t>This</w:t>
            </w:r>
            <w:proofErr w:type="spellEnd"/>
            <w:r w:rsidRPr="00B54650">
              <w:rPr>
                <w:rFonts w:ascii="Calibri" w:hAnsi="Calibri"/>
                <w:szCs w:val="22"/>
              </w:rPr>
              <w:t xml:space="preserve"> </w:t>
            </w:r>
            <w:proofErr w:type="spellStart"/>
            <w:r w:rsidRPr="00B54650">
              <w:rPr>
                <w:rFonts w:ascii="Calibri" w:hAnsi="Calibri"/>
                <w:szCs w:val="22"/>
              </w:rPr>
              <w:t>ownership</w:t>
            </w:r>
            <w:proofErr w:type="spellEnd"/>
            <w:r w:rsidRPr="00B54650">
              <w:rPr>
                <w:rFonts w:ascii="Calibri" w:hAnsi="Calibri"/>
                <w:szCs w:val="22"/>
              </w:rPr>
              <w:t xml:space="preserve"> (</w:t>
            </w:r>
            <w:proofErr w:type="spellStart"/>
            <w:r w:rsidRPr="00B54650">
              <w:rPr>
                <w:rFonts w:ascii="Calibri" w:hAnsi="Calibri"/>
                <w:szCs w:val="22"/>
              </w:rPr>
              <w:t>especially</w:t>
            </w:r>
            <w:proofErr w:type="spellEnd"/>
            <w:r w:rsidRPr="00B54650">
              <w:rPr>
                <w:rFonts w:ascii="Calibri" w:hAnsi="Calibri"/>
                <w:szCs w:val="22"/>
              </w:rPr>
              <w:t xml:space="preserve"> at PC </w:t>
            </w:r>
            <w:proofErr w:type="spellStart"/>
            <w:r w:rsidRPr="00B54650">
              <w:rPr>
                <w:rFonts w:ascii="Calibri" w:hAnsi="Calibri"/>
                <w:szCs w:val="22"/>
              </w:rPr>
              <w:t>HEIs</w:t>
            </w:r>
            <w:proofErr w:type="spellEnd"/>
            <w:r w:rsidRPr="00B54650">
              <w:rPr>
                <w:rFonts w:ascii="Calibri" w:hAnsi="Calibri"/>
                <w:szCs w:val="22"/>
              </w:rPr>
              <w:t xml:space="preserve"> </w:t>
            </w:r>
            <w:proofErr w:type="spellStart"/>
            <w:r w:rsidRPr="00B54650">
              <w:rPr>
                <w:rFonts w:ascii="Calibri" w:hAnsi="Calibri"/>
                <w:szCs w:val="22"/>
              </w:rPr>
              <w:t>management</w:t>
            </w:r>
            <w:proofErr w:type="spellEnd"/>
            <w:r w:rsidRPr="00B54650">
              <w:rPr>
                <w:rFonts w:ascii="Calibri" w:hAnsi="Calibri"/>
                <w:szCs w:val="22"/>
              </w:rPr>
              <w:t xml:space="preserve"> </w:t>
            </w:r>
            <w:proofErr w:type="spellStart"/>
            <w:r w:rsidRPr="00B54650">
              <w:rPr>
                <w:rFonts w:ascii="Calibri" w:hAnsi="Calibri"/>
                <w:szCs w:val="22"/>
              </w:rPr>
              <w:t>level</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w:t>
            </w:r>
            <w:proofErr w:type="spellStart"/>
            <w:r w:rsidRPr="00B54650">
              <w:rPr>
                <w:rFonts w:ascii="Calibri" w:hAnsi="Calibri"/>
                <w:szCs w:val="22"/>
              </w:rPr>
              <w:t>revert</w:t>
            </w:r>
            <w:proofErr w:type="spellEnd"/>
            <w:r w:rsidRPr="00B54650">
              <w:rPr>
                <w:rFonts w:ascii="Calibri" w:hAnsi="Calibri"/>
                <w:szCs w:val="22"/>
              </w:rPr>
              <w:t xml:space="preserve"> in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sustainability</w:t>
            </w:r>
            <w:proofErr w:type="spellEnd"/>
            <w:r w:rsidRPr="00B54650">
              <w:rPr>
                <w:rFonts w:ascii="Calibri" w:hAnsi="Calibri"/>
                <w:szCs w:val="22"/>
              </w:rPr>
              <w:t xml:space="preserve"> for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medium</w:t>
            </w:r>
            <w:proofErr w:type="spellEnd"/>
            <w:r w:rsidRPr="00B54650">
              <w:rPr>
                <w:rFonts w:ascii="Calibri" w:hAnsi="Calibri"/>
                <w:szCs w:val="22"/>
              </w:rPr>
              <w:t>/</w:t>
            </w:r>
            <w:proofErr w:type="spellStart"/>
            <w:r w:rsidRPr="00B54650">
              <w:rPr>
                <w:rFonts w:ascii="Calibri" w:hAnsi="Calibri"/>
                <w:szCs w:val="22"/>
              </w:rPr>
              <w:t>long</w:t>
            </w:r>
            <w:proofErr w:type="spellEnd"/>
            <w:r w:rsidRPr="00B54650">
              <w:rPr>
                <w:rFonts w:ascii="Calibri" w:hAnsi="Calibri"/>
                <w:szCs w:val="22"/>
              </w:rPr>
              <w:t xml:space="preserve"> </w:t>
            </w:r>
            <w:proofErr w:type="spellStart"/>
            <w:r w:rsidRPr="00B54650">
              <w:rPr>
                <w:rFonts w:ascii="Calibri" w:hAnsi="Calibri"/>
                <w:szCs w:val="22"/>
              </w:rPr>
              <w:t>term</w:t>
            </w:r>
            <w:proofErr w:type="spellEnd"/>
            <w:r w:rsidRPr="00B54650">
              <w:rPr>
                <w:rFonts w:ascii="Calibri" w:hAnsi="Calibri"/>
                <w:szCs w:val="22"/>
              </w:rPr>
              <w:t xml:space="preserve">. </w:t>
            </w:r>
          </w:p>
          <w:p w:rsidR="007A37D5" w:rsidRPr="00B54650" w:rsidRDefault="007A37D5" w:rsidP="007A37D5">
            <w:pPr>
              <w:jc w:val="both"/>
              <w:rPr>
                <w:rFonts w:ascii="Calibri" w:hAnsi="Calibri"/>
                <w:szCs w:val="22"/>
              </w:rPr>
            </w:pPr>
          </w:p>
          <w:p w:rsidR="007A37D5" w:rsidRPr="00B54650" w:rsidRDefault="007A37D5" w:rsidP="007A37D5">
            <w:pPr>
              <w:jc w:val="both"/>
              <w:rPr>
                <w:rFonts w:ascii="Calibri" w:hAnsi="Calibri"/>
                <w:szCs w:val="22"/>
              </w:rPr>
            </w:pPr>
            <w:r w:rsidRPr="00B54650">
              <w:rPr>
                <w:rFonts w:ascii="Calibri" w:hAnsi="Calibri"/>
                <w:szCs w:val="22"/>
              </w:rPr>
              <w:t xml:space="preserve">As </w:t>
            </w:r>
            <w:proofErr w:type="spellStart"/>
            <w:r w:rsidRPr="00B54650">
              <w:rPr>
                <w:rFonts w:ascii="Calibri" w:hAnsi="Calibri"/>
                <w:szCs w:val="22"/>
              </w:rPr>
              <w:t>innovative</w:t>
            </w:r>
            <w:proofErr w:type="spellEnd"/>
            <w:r w:rsidRPr="00B54650">
              <w:rPr>
                <w:rFonts w:ascii="Calibri" w:hAnsi="Calibri"/>
                <w:szCs w:val="22"/>
              </w:rPr>
              <w:t xml:space="preserve"> </w:t>
            </w:r>
            <w:proofErr w:type="spellStart"/>
            <w:r w:rsidRPr="00B54650">
              <w:rPr>
                <w:rFonts w:ascii="Calibri" w:hAnsi="Calibri"/>
                <w:szCs w:val="22"/>
              </w:rPr>
              <w:t>management</w:t>
            </w:r>
            <w:proofErr w:type="spellEnd"/>
            <w:r w:rsidRPr="00B54650">
              <w:rPr>
                <w:rFonts w:ascii="Calibri" w:hAnsi="Calibri"/>
                <w:szCs w:val="22"/>
              </w:rPr>
              <w:t xml:space="preserve"> </w:t>
            </w:r>
            <w:proofErr w:type="spellStart"/>
            <w:r w:rsidRPr="00B54650">
              <w:rPr>
                <w:rFonts w:ascii="Calibri" w:hAnsi="Calibri"/>
                <w:szCs w:val="22"/>
              </w:rPr>
              <w:t>measure</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idea of WP </w:t>
            </w:r>
            <w:proofErr w:type="spellStart"/>
            <w:r w:rsidRPr="00B54650">
              <w:rPr>
                <w:rFonts w:ascii="Calibri" w:hAnsi="Calibri"/>
                <w:szCs w:val="22"/>
              </w:rPr>
              <w:t>co-leadership</w:t>
            </w:r>
            <w:proofErr w:type="spellEnd"/>
            <w:r w:rsidRPr="00B54650">
              <w:rPr>
                <w:rFonts w:ascii="Calibri" w:hAnsi="Calibri"/>
                <w:szCs w:val="22"/>
              </w:rPr>
              <w:t xml:space="preserve"> has </w:t>
            </w:r>
            <w:proofErr w:type="spellStart"/>
            <w:r w:rsidRPr="00B54650">
              <w:rPr>
                <w:rFonts w:ascii="Calibri" w:hAnsi="Calibri"/>
                <w:szCs w:val="22"/>
              </w:rPr>
              <w:t>been</w:t>
            </w:r>
            <w:proofErr w:type="spellEnd"/>
            <w:r w:rsidRPr="00B54650">
              <w:rPr>
                <w:rFonts w:ascii="Calibri" w:hAnsi="Calibri"/>
                <w:szCs w:val="22"/>
              </w:rPr>
              <w:t xml:space="preserve"> </w:t>
            </w:r>
            <w:proofErr w:type="spellStart"/>
            <w:r w:rsidRPr="00B54650">
              <w:rPr>
                <w:rFonts w:ascii="Calibri" w:hAnsi="Calibri"/>
                <w:szCs w:val="22"/>
              </w:rPr>
              <w:t>introduced</w:t>
            </w:r>
            <w:proofErr w:type="spellEnd"/>
            <w:r w:rsidRPr="00B54650">
              <w:rPr>
                <w:rFonts w:ascii="Calibri" w:hAnsi="Calibri"/>
                <w:szCs w:val="22"/>
              </w:rPr>
              <w:t xml:space="preserve"> to </w:t>
            </w:r>
            <w:proofErr w:type="spellStart"/>
            <w:r w:rsidRPr="00B54650">
              <w:rPr>
                <w:rFonts w:ascii="Calibri" w:hAnsi="Calibri"/>
                <w:szCs w:val="22"/>
              </w:rPr>
              <w:t>allow</w:t>
            </w:r>
            <w:proofErr w:type="spellEnd"/>
            <w:r w:rsidRPr="00B54650">
              <w:rPr>
                <w:rFonts w:ascii="Calibri" w:hAnsi="Calibri"/>
                <w:szCs w:val="22"/>
              </w:rPr>
              <w:t>:</w:t>
            </w:r>
          </w:p>
          <w:p w:rsidR="007A37D5" w:rsidRPr="00B54650" w:rsidRDefault="007A37D5" w:rsidP="007A37D5">
            <w:pPr>
              <w:pStyle w:val="ListParagraph"/>
              <w:numPr>
                <w:ilvl w:val="0"/>
                <w:numId w:val="4"/>
              </w:numPr>
              <w:contextualSpacing/>
              <w:jc w:val="both"/>
              <w:rPr>
                <w:rFonts w:ascii="Calibri" w:hAnsi="Calibri"/>
                <w:sz w:val="22"/>
                <w:szCs w:val="22"/>
              </w:rPr>
            </w:pPr>
            <w:r w:rsidRPr="00B54650">
              <w:rPr>
                <w:rFonts w:ascii="Calibri" w:hAnsi="Calibri"/>
                <w:sz w:val="22"/>
                <w:szCs w:val="22"/>
              </w:rPr>
              <w:t>Shared responsibilities</w:t>
            </w:r>
          </w:p>
          <w:p w:rsidR="007A37D5" w:rsidRPr="00B54650" w:rsidRDefault="007A37D5" w:rsidP="007A37D5">
            <w:pPr>
              <w:pStyle w:val="ListParagraph"/>
              <w:numPr>
                <w:ilvl w:val="0"/>
                <w:numId w:val="4"/>
              </w:numPr>
              <w:contextualSpacing/>
              <w:jc w:val="both"/>
              <w:rPr>
                <w:rFonts w:ascii="Calibri" w:hAnsi="Calibri"/>
                <w:sz w:val="22"/>
                <w:szCs w:val="22"/>
              </w:rPr>
            </w:pPr>
            <w:r w:rsidRPr="00B54650">
              <w:rPr>
                <w:rFonts w:ascii="Calibri" w:hAnsi="Calibri"/>
                <w:sz w:val="22"/>
                <w:szCs w:val="22"/>
              </w:rPr>
              <w:t>Increase in communication and cooperative work (EU/EU-EU/PC-PC/PC)</w:t>
            </w:r>
          </w:p>
          <w:p w:rsidR="007A37D5" w:rsidRPr="00B54650" w:rsidRDefault="007A37D5" w:rsidP="007A37D5">
            <w:pPr>
              <w:pStyle w:val="ListParagraph"/>
              <w:numPr>
                <w:ilvl w:val="0"/>
                <w:numId w:val="4"/>
              </w:numPr>
              <w:contextualSpacing/>
              <w:jc w:val="both"/>
              <w:rPr>
                <w:rFonts w:ascii="Calibri" w:hAnsi="Calibri"/>
                <w:sz w:val="22"/>
                <w:szCs w:val="22"/>
              </w:rPr>
            </w:pPr>
            <w:r w:rsidRPr="00B54650">
              <w:rPr>
                <w:rFonts w:ascii="Calibri" w:hAnsi="Calibri"/>
                <w:sz w:val="22"/>
                <w:szCs w:val="22"/>
              </w:rPr>
              <w:t>More expertise for WP benefit</w:t>
            </w:r>
          </w:p>
          <w:p w:rsidR="007A37D5" w:rsidRPr="00B54650" w:rsidRDefault="007A37D5" w:rsidP="007A37D5">
            <w:pPr>
              <w:pStyle w:val="ListParagraph"/>
              <w:numPr>
                <w:ilvl w:val="0"/>
                <w:numId w:val="4"/>
              </w:numPr>
              <w:contextualSpacing/>
              <w:jc w:val="both"/>
              <w:rPr>
                <w:rFonts w:ascii="Calibri" w:hAnsi="Calibri"/>
                <w:sz w:val="22"/>
                <w:szCs w:val="22"/>
              </w:rPr>
            </w:pPr>
            <w:r w:rsidRPr="00B54650">
              <w:rPr>
                <w:rFonts w:ascii="Calibri" w:hAnsi="Calibri"/>
                <w:sz w:val="22"/>
                <w:szCs w:val="22"/>
              </w:rPr>
              <w:t>Common positive experience and high involvement</w:t>
            </w:r>
          </w:p>
          <w:p w:rsidR="007A37D5" w:rsidRPr="00B54650" w:rsidRDefault="007A37D5" w:rsidP="007A37D5">
            <w:pPr>
              <w:pStyle w:val="ListParagraph"/>
              <w:jc w:val="both"/>
              <w:rPr>
                <w:rFonts w:ascii="Calibri" w:hAnsi="Calibri"/>
                <w:sz w:val="22"/>
                <w:szCs w:val="22"/>
              </w:rPr>
            </w:pPr>
          </w:p>
          <w:p w:rsidR="007A37D5" w:rsidRPr="00B54650" w:rsidRDefault="007A37D5" w:rsidP="007A37D5">
            <w:pPr>
              <w:jc w:val="both"/>
              <w:rPr>
                <w:rFonts w:ascii="Calibri" w:hAnsi="Calibri"/>
                <w:szCs w:val="22"/>
              </w:rPr>
            </w:pPr>
            <w:proofErr w:type="spellStart"/>
            <w:r w:rsidRPr="00B54650">
              <w:rPr>
                <w:rFonts w:ascii="Calibri" w:hAnsi="Calibri"/>
                <w:szCs w:val="22"/>
              </w:rPr>
              <w:t>From</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very</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beginning</w:t>
            </w:r>
            <w:proofErr w:type="spellEnd"/>
            <w:r w:rsidRPr="00B54650">
              <w:rPr>
                <w:rFonts w:ascii="Calibri" w:hAnsi="Calibri"/>
                <w:szCs w:val="22"/>
              </w:rPr>
              <w:t xml:space="preserve">, </w:t>
            </w:r>
            <w:r>
              <w:rPr>
                <w:rFonts w:ascii="Calibri" w:hAnsi="Calibri"/>
                <w:szCs w:val="22"/>
              </w:rPr>
              <w:t>BAU</w:t>
            </w:r>
            <w:r w:rsidRPr="00B54650">
              <w:rPr>
                <w:rFonts w:ascii="Calibri" w:hAnsi="Calibri"/>
                <w:szCs w:val="22"/>
              </w:rPr>
              <w:t xml:space="preserve">, as </w:t>
            </w:r>
            <w:proofErr w:type="spellStart"/>
            <w:r w:rsidRPr="00B54650">
              <w:rPr>
                <w:rFonts w:ascii="Calibri" w:hAnsi="Calibri"/>
                <w:szCs w:val="22"/>
              </w:rPr>
              <w:t>grant</w:t>
            </w:r>
            <w:proofErr w:type="spellEnd"/>
            <w:r w:rsidRPr="00B54650">
              <w:rPr>
                <w:rFonts w:ascii="Calibri" w:hAnsi="Calibri"/>
                <w:szCs w:val="22"/>
              </w:rPr>
              <w:t xml:space="preserve"> </w:t>
            </w:r>
            <w:proofErr w:type="spellStart"/>
            <w:r w:rsidRPr="00B54650">
              <w:rPr>
                <w:rFonts w:ascii="Calibri" w:hAnsi="Calibri"/>
                <w:szCs w:val="22"/>
              </w:rPr>
              <w:t>holder</w:t>
            </w:r>
            <w:proofErr w:type="spellEnd"/>
            <w:r w:rsidRPr="00B54650">
              <w:rPr>
                <w:rFonts w:ascii="Calibri" w:hAnsi="Calibri"/>
                <w:szCs w:val="22"/>
              </w:rPr>
              <w:t xml:space="preserve"> and WP1 leader, </w:t>
            </w:r>
            <w:proofErr w:type="spellStart"/>
            <w:r w:rsidRPr="00B54650">
              <w:rPr>
                <w:rFonts w:ascii="Calibri" w:hAnsi="Calibri"/>
                <w:szCs w:val="22"/>
              </w:rPr>
              <w:t>will</w:t>
            </w:r>
            <w:proofErr w:type="spellEnd"/>
            <w:r w:rsidRPr="00B54650">
              <w:rPr>
                <w:rFonts w:ascii="Calibri" w:hAnsi="Calibri"/>
                <w:szCs w:val="22"/>
              </w:rPr>
              <w:t xml:space="preserve"> </w:t>
            </w:r>
            <w:proofErr w:type="spellStart"/>
            <w:r w:rsidRPr="00B54650">
              <w:rPr>
                <w:rFonts w:ascii="Calibri" w:hAnsi="Calibri"/>
                <w:szCs w:val="22"/>
              </w:rPr>
              <w:t>ensure</w:t>
            </w:r>
            <w:proofErr w:type="spellEnd"/>
            <w:r w:rsidRPr="00B54650">
              <w:rPr>
                <w:rFonts w:ascii="Calibri" w:hAnsi="Calibri"/>
                <w:szCs w:val="22"/>
              </w:rPr>
              <w:t xml:space="preserve"> a </w:t>
            </w:r>
            <w:proofErr w:type="spellStart"/>
            <w:r w:rsidRPr="00B54650">
              <w:rPr>
                <w:rFonts w:ascii="Calibri" w:hAnsi="Calibri"/>
                <w:szCs w:val="22"/>
              </w:rPr>
              <w:t>constructive</w:t>
            </w:r>
            <w:proofErr w:type="spellEnd"/>
            <w:r w:rsidRPr="00B54650">
              <w:rPr>
                <w:rFonts w:ascii="Calibri" w:hAnsi="Calibri"/>
                <w:szCs w:val="22"/>
              </w:rPr>
              <w:t xml:space="preserve"> and </w:t>
            </w:r>
            <w:proofErr w:type="spellStart"/>
            <w:r w:rsidRPr="00B54650">
              <w:rPr>
                <w:rFonts w:ascii="Calibri" w:hAnsi="Calibri"/>
                <w:szCs w:val="22"/>
              </w:rPr>
              <w:t>continuous</w:t>
            </w:r>
            <w:proofErr w:type="spellEnd"/>
            <w:r w:rsidRPr="00B54650">
              <w:rPr>
                <w:rFonts w:ascii="Calibri" w:hAnsi="Calibri"/>
                <w:szCs w:val="22"/>
              </w:rPr>
              <w:t xml:space="preserve"> </w:t>
            </w:r>
            <w:proofErr w:type="spellStart"/>
            <w:r w:rsidRPr="00B54650">
              <w:rPr>
                <w:rFonts w:ascii="Calibri" w:hAnsi="Calibri"/>
                <w:szCs w:val="22"/>
              </w:rPr>
              <w:t>communication</w:t>
            </w:r>
            <w:proofErr w:type="spellEnd"/>
            <w:r w:rsidRPr="00B54650">
              <w:rPr>
                <w:rFonts w:ascii="Calibri" w:hAnsi="Calibri"/>
                <w:szCs w:val="22"/>
              </w:rPr>
              <w:t xml:space="preserve"> </w:t>
            </w:r>
            <w:proofErr w:type="spellStart"/>
            <w:r w:rsidRPr="00B54650">
              <w:rPr>
                <w:rFonts w:ascii="Calibri" w:hAnsi="Calibri"/>
                <w:szCs w:val="22"/>
              </w:rPr>
              <w:t>flow</w:t>
            </w:r>
            <w:proofErr w:type="spellEnd"/>
            <w:r w:rsidRPr="00B54650">
              <w:rPr>
                <w:rFonts w:ascii="Calibri" w:hAnsi="Calibri"/>
                <w:szCs w:val="22"/>
              </w:rPr>
              <w:t xml:space="preserve"> </w:t>
            </w:r>
            <w:proofErr w:type="spellStart"/>
            <w:r w:rsidRPr="00B54650">
              <w:rPr>
                <w:rFonts w:ascii="Calibri" w:hAnsi="Calibri"/>
                <w:szCs w:val="22"/>
              </w:rPr>
              <w:t>among</w:t>
            </w:r>
            <w:proofErr w:type="spellEnd"/>
            <w:r w:rsidRPr="00B54650">
              <w:rPr>
                <w:rFonts w:ascii="Calibri" w:hAnsi="Calibri"/>
                <w:szCs w:val="22"/>
              </w:rPr>
              <w:t xml:space="preserve"> </w:t>
            </w:r>
            <w:proofErr w:type="spellStart"/>
            <w:r w:rsidRPr="00B54650">
              <w:rPr>
                <w:rFonts w:ascii="Calibri" w:hAnsi="Calibri"/>
                <w:szCs w:val="22"/>
              </w:rPr>
              <w:t>all</w:t>
            </w:r>
            <w:proofErr w:type="spellEnd"/>
            <w:r w:rsidRPr="00B54650">
              <w:rPr>
                <w:rFonts w:ascii="Calibri" w:hAnsi="Calibri"/>
                <w:szCs w:val="22"/>
              </w:rPr>
              <w:t xml:space="preserve"> </w:t>
            </w:r>
            <w:proofErr w:type="spellStart"/>
            <w:r w:rsidRPr="00B54650">
              <w:rPr>
                <w:rFonts w:ascii="Calibri" w:hAnsi="Calibri"/>
                <w:szCs w:val="22"/>
              </w:rPr>
              <w:t>consortium</w:t>
            </w:r>
            <w:proofErr w:type="spellEnd"/>
            <w:r w:rsidRPr="00B54650">
              <w:rPr>
                <w:rFonts w:ascii="Calibri" w:hAnsi="Calibri"/>
                <w:szCs w:val="22"/>
              </w:rPr>
              <w:t xml:space="preserve"> </w:t>
            </w:r>
            <w:proofErr w:type="spellStart"/>
            <w:r w:rsidRPr="00B54650">
              <w:rPr>
                <w:rFonts w:ascii="Calibri" w:hAnsi="Calibri"/>
                <w:szCs w:val="22"/>
              </w:rPr>
              <w:t>partners</w:t>
            </w:r>
            <w:proofErr w:type="spellEnd"/>
            <w:r w:rsidRPr="00B54650">
              <w:rPr>
                <w:rFonts w:ascii="Calibri" w:hAnsi="Calibri"/>
                <w:szCs w:val="22"/>
              </w:rPr>
              <w:t xml:space="preserve"> to set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basis</w:t>
            </w:r>
            <w:proofErr w:type="spellEnd"/>
            <w:r w:rsidRPr="00B54650">
              <w:rPr>
                <w:rFonts w:ascii="Calibri" w:hAnsi="Calibri"/>
                <w:szCs w:val="22"/>
              </w:rPr>
              <w:t xml:space="preserve"> for </w:t>
            </w:r>
            <w:proofErr w:type="spellStart"/>
            <w:r w:rsidRPr="00B54650">
              <w:rPr>
                <w:rFonts w:ascii="Calibri" w:hAnsi="Calibri"/>
                <w:szCs w:val="22"/>
              </w:rPr>
              <w:t>productive</w:t>
            </w:r>
            <w:proofErr w:type="spellEnd"/>
            <w:r w:rsidRPr="00B54650">
              <w:rPr>
                <w:rFonts w:ascii="Calibri" w:hAnsi="Calibri"/>
                <w:szCs w:val="22"/>
              </w:rPr>
              <w:t xml:space="preserve"> </w:t>
            </w:r>
            <w:proofErr w:type="spellStart"/>
            <w:r w:rsidRPr="00B54650">
              <w:rPr>
                <w:rFonts w:ascii="Calibri" w:hAnsi="Calibri"/>
                <w:szCs w:val="22"/>
              </w:rPr>
              <w:t>cooperation</w:t>
            </w:r>
            <w:proofErr w:type="spellEnd"/>
            <w:r w:rsidRPr="00B54650">
              <w:rPr>
                <w:rFonts w:ascii="Calibri" w:hAnsi="Calibri"/>
                <w:szCs w:val="22"/>
              </w:rPr>
              <w:t xml:space="preserve">. </w:t>
            </w:r>
            <w:proofErr w:type="spellStart"/>
            <w:r w:rsidRPr="00B54650">
              <w:rPr>
                <w:rFonts w:ascii="Calibri" w:hAnsi="Calibri"/>
                <w:szCs w:val="22"/>
              </w:rPr>
              <w:t>This</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reinforced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regular </w:t>
            </w:r>
            <w:proofErr w:type="spellStart"/>
            <w:r w:rsidRPr="00B54650">
              <w:rPr>
                <w:rFonts w:ascii="Calibri" w:hAnsi="Calibri"/>
                <w:szCs w:val="22"/>
              </w:rPr>
              <w:t>face</w:t>
            </w:r>
            <w:proofErr w:type="spellEnd"/>
            <w:r w:rsidRPr="00B54650">
              <w:rPr>
                <w:rFonts w:ascii="Calibri" w:hAnsi="Calibri"/>
                <w:szCs w:val="22"/>
              </w:rPr>
              <w:t>-to-</w:t>
            </w:r>
            <w:proofErr w:type="spellStart"/>
            <w:r w:rsidRPr="00B54650">
              <w:rPr>
                <w:rFonts w:ascii="Calibri" w:hAnsi="Calibri"/>
                <w:szCs w:val="22"/>
              </w:rPr>
              <w:t>face</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meetings </w:t>
            </w:r>
            <w:proofErr w:type="spellStart"/>
            <w:r w:rsidRPr="00B54650">
              <w:rPr>
                <w:rFonts w:ascii="Calibri" w:hAnsi="Calibri"/>
                <w:szCs w:val="22"/>
              </w:rPr>
              <w:t>that</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celebrated</w:t>
            </w:r>
            <w:proofErr w:type="spellEnd"/>
            <w:r w:rsidRPr="00B54650">
              <w:rPr>
                <w:rFonts w:ascii="Calibri" w:hAnsi="Calibri"/>
                <w:szCs w:val="22"/>
              </w:rPr>
              <w:t xml:space="preserve"> (</w:t>
            </w:r>
            <w:proofErr w:type="spellStart"/>
            <w:r w:rsidRPr="00B54650">
              <w:rPr>
                <w:rFonts w:ascii="Calibri" w:hAnsi="Calibri"/>
                <w:szCs w:val="22"/>
              </w:rPr>
              <w:t>always</w:t>
            </w:r>
            <w:proofErr w:type="spellEnd"/>
            <w:r w:rsidRPr="00B54650">
              <w:rPr>
                <w:rFonts w:ascii="Calibri" w:hAnsi="Calibri"/>
                <w:szCs w:val="22"/>
              </w:rPr>
              <w:t xml:space="preserve"> </w:t>
            </w:r>
            <w:proofErr w:type="spellStart"/>
            <w:r w:rsidRPr="00B54650">
              <w:rPr>
                <w:rFonts w:ascii="Calibri" w:hAnsi="Calibri"/>
                <w:szCs w:val="22"/>
              </w:rPr>
              <w:t>merged</w:t>
            </w:r>
            <w:proofErr w:type="spellEnd"/>
            <w:r w:rsidRPr="00B54650">
              <w:rPr>
                <w:rFonts w:ascii="Calibri" w:hAnsi="Calibri"/>
                <w:szCs w:val="22"/>
              </w:rPr>
              <w:t xml:space="preserve"> to </w:t>
            </w:r>
            <w:proofErr w:type="spellStart"/>
            <w:r w:rsidRPr="00B54650">
              <w:rPr>
                <w:rFonts w:ascii="Calibri" w:hAnsi="Calibri"/>
                <w:szCs w:val="22"/>
              </w:rPr>
              <w:t>other</w:t>
            </w:r>
            <w:proofErr w:type="spellEnd"/>
            <w:r w:rsidRPr="00B54650">
              <w:rPr>
                <w:rFonts w:ascii="Calibri" w:hAnsi="Calibri"/>
                <w:szCs w:val="22"/>
              </w:rPr>
              <w:t xml:space="preserve"> </w:t>
            </w:r>
            <w:proofErr w:type="spellStart"/>
            <w:r w:rsidRPr="00B54650">
              <w:rPr>
                <w:rFonts w:ascii="Calibri" w:hAnsi="Calibri"/>
                <w:szCs w:val="22"/>
              </w:rPr>
              <w:t>activities</w:t>
            </w:r>
            <w:proofErr w:type="spellEnd"/>
            <w:r w:rsidRPr="00B54650">
              <w:rPr>
                <w:rFonts w:ascii="Calibri" w:hAnsi="Calibri"/>
                <w:szCs w:val="22"/>
              </w:rPr>
              <w:t xml:space="preserve"> for </w:t>
            </w:r>
            <w:proofErr w:type="spellStart"/>
            <w:r w:rsidRPr="00B54650">
              <w:rPr>
                <w:rFonts w:ascii="Calibri" w:hAnsi="Calibri"/>
                <w:szCs w:val="22"/>
              </w:rPr>
              <w:t>cost</w:t>
            </w:r>
            <w:proofErr w:type="spellEnd"/>
            <w:r w:rsidRPr="00B54650">
              <w:rPr>
                <w:rFonts w:ascii="Calibri" w:hAnsi="Calibri"/>
                <w:szCs w:val="22"/>
              </w:rPr>
              <w:t xml:space="preserve"> </w:t>
            </w:r>
            <w:proofErr w:type="spellStart"/>
            <w:r w:rsidRPr="00B54650">
              <w:rPr>
                <w:rFonts w:ascii="Calibri" w:hAnsi="Calibri"/>
                <w:szCs w:val="22"/>
              </w:rPr>
              <w:t>efficiency</w:t>
            </w:r>
            <w:proofErr w:type="spellEnd"/>
            <w:r w:rsidRPr="00B54650">
              <w:rPr>
                <w:rFonts w:ascii="Calibri" w:hAnsi="Calibri"/>
                <w:szCs w:val="22"/>
              </w:rPr>
              <w:t xml:space="preserve"> </w:t>
            </w:r>
            <w:proofErr w:type="spellStart"/>
            <w:r w:rsidRPr="00B54650">
              <w:rPr>
                <w:rFonts w:ascii="Calibri" w:hAnsi="Calibri"/>
                <w:szCs w:val="22"/>
              </w:rPr>
              <w:t>purposes</w:t>
            </w:r>
            <w:proofErr w:type="spellEnd"/>
            <w:r w:rsidRPr="00B54650">
              <w:rPr>
                <w:rFonts w:ascii="Calibri" w:hAnsi="Calibri"/>
                <w:szCs w:val="22"/>
              </w:rPr>
              <w:t xml:space="preserve">) and </w:t>
            </w:r>
            <w:proofErr w:type="spellStart"/>
            <w:r w:rsidRPr="00B54650">
              <w:rPr>
                <w:rFonts w:ascii="Calibri" w:hAnsi="Calibri"/>
                <w:szCs w:val="22"/>
              </w:rPr>
              <w:t>complemented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w:t>
            </w:r>
            <w:proofErr w:type="spellStart"/>
            <w:r w:rsidRPr="00B54650">
              <w:rPr>
                <w:rFonts w:ascii="Calibri" w:hAnsi="Calibri"/>
                <w:szCs w:val="22"/>
              </w:rPr>
              <w:t>videoconferences</w:t>
            </w:r>
            <w:proofErr w:type="spellEnd"/>
            <w:r w:rsidRPr="00B54650">
              <w:rPr>
                <w:rFonts w:ascii="Calibri" w:hAnsi="Calibri"/>
                <w:szCs w:val="22"/>
              </w:rPr>
              <w:t xml:space="preserve">, </w:t>
            </w:r>
            <w:proofErr w:type="spellStart"/>
            <w:r w:rsidRPr="00B54650">
              <w:rPr>
                <w:rFonts w:ascii="Calibri" w:hAnsi="Calibri"/>
                <w:szCs w:val="22"/>
              </w:rPr>
              <w:t>when</w:t>
            </w:r>
            <w:proofErr w:type="spellEnd"/>
            <w:r w:rsidRPr="00B54650">
              <w:rPr>
                <w:rFonts w:ascii="Calibri" w:hAnsi="Calibri"/>
                <w:szCs w:val="22"/>
              </w:rPr>
              <w:t xml:space="preserve"> </w:t>
            </w:r>
            <w:proofErr w:type="spellStart"/>
            <w:r w:rsidRPr="00B54650">
              <w:rPr>
                <w:rFonts w:ascii="Calibri" w:hAnsi="Calibri"/>
                <w:szCs w:val="22"/>
              </w:rPr>
              <w:t>necessary</w:t>
            </w:r>
            <w:proofErr w:type="spellEnd"/>
            <w:r w:rsidRPr="00B54650">
              <w:rPr>
                <w:rFonts w:ascii="Calibri" w:hAnsi="Calibri"/>
                <w:szCs w:val="22"/>
              </w:rPr>
              <w:t xml:space="preserve">. Active </w:t>
            </w:r>
            <w:proofErr w:type="spellStart"/>
            <w:r w:rsidRPr="00B54650">
              <w:rPr>
                <w:rFonts w:ascii="Calibri" w:hAnsi="Calibri"/>
                <w:szCs w:val="22"/>
              </w:rPr>
              <w:t>communication</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understood</w:t>
            </w:r>
            <w:proofErr w:type="spellEnd"/>
            <w:r w:rsidRPr="00B54650">
              <w:rPr>
                <w:rFonts w:ascii="Calibri" w:hAnsi="Calibri"/>
                <w:szCs w:val="22"/>
              </w:rPr>
              <w:t xml:space="preserve"> as </w:t>
            </w:r>
            <w:proofErr w:type="spellStart"/>
            <w:r w:rsidRPr="00B54650">
              <w:rPr>
                <w:rFonts w:ascii="Calibri" w:hAnsi="Calibri"/>
                <w:szCs w:val="22"/>
              </w:rPr>
              <w:t>key</w:t>
            </w:r>
            <w:proofErr w:type="spellEnd"/>
            <w:r w:rsidRPr="00B54650">
              <w:rPr>
                <w:rFonts w:ascii="Calibri" w:hAnsi="Calibri"/>
                <w:szCs w:val="22"/>
              </w:rPr>
              <w:t xml:space="preserve"> for a </w:t>
            </w:r>
            <w:proofErr w:type="spellStart"/>
            <w:r w:rsidRPr="00B54650">
              <w:rPr>
                <w:rFonts w:ascii="Calibri" w:hAnsi="Calibri"/>
                <w:szCs w:val="22"/>
              </w:rPr>
              <w:t>smooth</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deployment</w:t>
            </w:r>
            <w:proofErr w:type="spellEnd"/>
            <w:r w:rsidRPr="00B54650">
              <w:rPr>
                <w:rFonts w:ascii="Calibri" w:hAnsi="Calibri"/>
                <w:szCs w:val="22"/>
              </w:rPr>
              <w:t xml:space="preserve">. Management and </w:t>
            </w:r>
            <w:proofErr w:type="spellStart"/>
            <w:r w:rsidRPr="00B54650">
              <w:rPr>
                <w:rFonts w:ascii="Calibri" w:hAnsi="Calibri"/>
                <w:szCs w:val="22"/>
              </w:rPr>
              <w:t>internal</w:t>
            </w:r>
            <w:proofErr w:type="spellEnd"/>
            <w:r w:rsidRPr="00B54650">
              <w:rPr>
                <w:rFonts w:ascii="Calibri" w:hAnsi="Calibri"/>
                <w:szCs w:val="22"/>
              </w:rPr>
              <w:t xml:space="preserve"> </w:t>
            </w:r>
            <w:proofErr w:type="spellStart"/>
            <w:r w:rsidRPr="00B54650">
              <w:rPr>
                <w:rFonts w:ascii="Calibri" w:hAnsi="Calibri"/>
                <w:szCs w:val="22"/>
              </w:rPr>
              <w:t>communication</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also</w:t>
            </w:r>
            <w:proofErr w:type="spellEnd"/>
            <w:r w:rsidRPr="00B54650">
              <w:rPr>
                <w:rFonts w:ascii="Calibri" w:hAnsi="Calibri"/>
                <w:szCs w:val="22"/>
              </w:rPr>
              <w:t xml:space="preserve"> </w:t>
            </w:r>
            <w:proofErr w:type="spellStart"/>
            <w:r w:rsidRPr="00B54650">
              <w:rPr>
                <w:rFonts w:ascii="Calibri" w:hAnsi="Calibri"/>
                <w:szCs w:val="22"/>
              </w:rPr>
              <w:t>strongly</w:t>
            </w:r>
            <w:proofErr w:type="spellEnd"/>
            <w:r w:rsidRPr="00B54650">
              <w:rPr>
                <w:rFonts w:ascii="Calibri" w:hAnsi="Calibri"/>
                <w:szCs w:val="22"/>
              </w:rPr>
              <w:t xml:space="preserve"> </w:t>
            </w:r>
            <w:proofErr w:type="spellStart"/>
            <w:r w:rsidRPr="00B54650">
              <w:rPr>
                <w:rFonts w:ascii="Calibri" w:hAnsi="Calibri"/>
                <w:szCs w:val="22"/>
              </w:rPr>
              <w:t>catalysed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Regional </w:t>
            </w:r>
            <w:proofErr w:type="spellStart"/>
            <w:r w:rsidRPr="00B54650">
              <w:rPr>
                <w:rFonts w:ascii="Calibri" w:hAnsi="Calibri"/>
                <w:szCs w:val="22"/>
              </w:rPr>
              <w:t>Coordinator</w:t>
            </w:r>
            <w:proofErr w:type="spellEnd"/>
            <w:r w:rsidRPr="00B54650">
              <w:rPr>
                <w:rFonts w:ascii="Calibri" w:hAnsi="Calibri"/>
                <w:szCs w:val="22"/>
              </w:rPr>
              <w:t>, IUST.</w:t>
            </w:r>
          </w:p>
          <w:p w:rsidR="007A37D5" w:rsidRPr="00B54650" w:rsidRDefault="007A37D5" w:rsidP="007A37D5">
            <w:pPr>
              <w:jc w:val="both"/>
              <w:rPr>
                <w:rFonts w:ascii="Calibri" w:hAnsi="Calibri"/>
                <w:szCs w:val="22"/>
              </w:rPr>
            </w:pPr>
          </w:p>
          <w:p w:rsidR="007A37D5" w:rsidRDefault="007A37D5" w:rsidP="007A37D5">
            <w:pPr>
              <w:jc w:val="both"/>
              <w:rPr>
                <w:rFonts w:ascii="Calibri" w:hAnsi="Calibri"/>
                <w:szCs w:val="22"/>
              </w:rPr>
            </w:pPr>
            <w:r w:rsidRPr="00E46CD6">
              <w:rPr>
                <w:rFonts w:ascii="Calibri" w:hAnsi="Calibri"/>
                <w:szCs w:val="22"/>
              </w:rPr>
              <w:t xml:space="preserve">In </w:t>
            </w:r>
            <w:proofErr w:type="spellStart"/>
            <w:r w:rsidRPr="00E46CD6">
              <w:rPr>
                <w:rFonts w:ascii="Calibri" w:hAnsi="Calibri"/>
                <w:szCs w:val="22"/>
              </w:rPr>
              <w:t>terms</w:t>
            </w:r>
            <w:proofErr w:type="spellEnd"/>
            <w:r w:rsidRPr="00E46CD6">
              <w:rPr>
                <w:rFonts w:ascii="Calibri" w:hAnsi="Calibri"/>
                <w:szCs w:val="22"/>
              </w:rPr>
              <w:t xml:space="preserve"> of </w:t>
            </w:r>
            <w:proofErr w:type="spellStart"/>
            <w:r w:rsidRPr="00E46CD6">
              <w:rPr>
                <w:rFonts w:ascii="Calibri" w:hAnsi="Calibri"/>
                <w:szCs w:val="22"/>
              </w:rPr>
              <w:t>management</w:t>
            </w:r>
            <w:proofErr w:type="spellEnd"/>
            <w:r w:rsidRPr="00E46CD6">
              <w:rPr>
                <w:rFonts w:ascii="Calibri" w:hAnsi="Calibri"/>
                <w:szCs w:val="22"/>
              </w:rPr>
              <w:t xml:space="preserve"> </w:t>
            </w:r>
            <w:proofErr w:type="spellStart"/>
            <w:r w:rsidRPr="00E46CD6">
              <w:rPr>
                <w:rFonts w:ascii="Calibri" w:hAnsi="Calibri"/>
                <w:szCs w:val="22"/>
              </w:rPr>
              <w:t>processes</w:t>
            </w:r>
            <w:proofErr w:type="spellEnd"/>
            <w:r w:rsidRPr="00E46CD6">
              <w:rPr>
                <w:rFonts w:ascii="Calibri" w:hAnsi="Calibri"/>
                <w:szCs w:val="22"/>
              </w:rPr>
              <w:t xml:space="preserve">, </w:t>
            </w:r>
            <w:proofErr w:type="spellStart"/>
            <w:r w:rsidRPr="00E46CD6">
              <w:rPr>
                <w:rFonts w:ascii="Calibri" w:hAnsi="Calibri"/>
                <w:szCs w:val="22"/>
              </w:rPr>
              <w:t>the</w:t>
            </w:r>
            <w:proofErr w:type="spellEnd"/>
            <w:r w:rsidRPr="00E46CD6">
              <w:rPr>
                <w:rFonts w:ascii="Calibri" w:hAnsi="Calibri"/>
                <w:szCs w:val="22"/>
              </w:rPr>
              <w:t xml:space="preserve"> </w:t>
            </w:r>
            <w:proofErr w:type="spellStart"/>
            <w:r w:rsidRPr="00E46CD6">
              <w:rPr>
                <w:rFonts w:ascii="Calibri" w:hAnsi="Calibri"/>
                <w:szCs w:val="22"/>
              </w:rPr>
              <w:t>main</w:t>
            </w:r>
            <w:proofErr w:type="spellEnd"/>
            <w:r w:rsidRPr="00E46CD6">
              <w:rPr>
                <w:rFonts w:ascii="Calibri" w:hAnsi="Calibri"/>
                <w:szCs w:val="22"/>
              </w:rPr>
              <w:t xml:space="preserve"> </w:t>
            </w:r>
            <w:proofErr w:type="spellStart"/>
            <w:r w:rsidRPr="00E46CD6">
              <w:rPr>
                <w:rFonts w:ascii="Calibri" w:hAnsi="Calibri"/>
                <w:szCs w:val="22"/>
              </w:rPr>
              <w:t>responsible</w:t>
            </w:r>
            <w:proofErr w:type="spellEnd"/>
            <w:r w:rsidRPr="00E46CD6">
              <w:rPr>
                <w:rFonts w:ascii="Calibri" w:hAnsi="Calibri"/>
                <w:szCs w:val="22"/>
              </w:rPr>
              <w:t xml:space="preserve"> </w:t>
            </w:r>
            <w:proofErr w:type="spellStart"/>
            <w:r w:rsidRPr="00E46CD6">
              <w:rPr>
                <w:rFonts w:ascii="Calibri" w:hAnsi="Calibri"/>
                <w:szCs w:val="22"/>
              </w:rPr>
              <w:t>will</w:t>
            </w:r>
            <w:proofErr w:type="spellEnd"/>
            <w:r w:rsidRPr="00E46CD6">
              <w:rPr>
                <w:rFonts w:ascii="Calibri" w:hAnsi="Calibri"/>
                <w:szCs w:val="22"/>
              </w:rPr>
              <w:t xml:space="preserve"> be BAU, </w:t>
            </w:r>
            <w:proofErr w:type="spellStart"/>
            <w:r w:rsidRPr="00E46CD6">
              <w:rPr>
                <w:rFonts w:ascii="Calibri" w:hAnsi="Calibri"/>
                <w:szCs w:val="22"/>
              </w:rPr>
              <w:t>supported</w:t>
            </w:r>
            <w:proofErr w:type="spellEnd"/>
            <w:r w:rsidRPr="00E46CD6">
              <w:rPr>
                <w:rFonts w:ascii="Calibri" w:hAnsi="Calibri"/>
                <w:szCs w:val="22"/>
              </w:rPr>
              <w:t xml:space="preserve"> </w:t>
            </w:r>
            <w:proofErr w:type="spellStart"/>
            <w:r w:rsidRPr="00E46CD6">
              <w:rPr>
                <w:rFonts w:ascii="Calibri" w:hAnsi="Calibri"/>
                <w:szCs w:val="22"/>
              </w:rPr>
              <w:t>by</w:t>
            </w:r>
            <w:proofErr w:type="spellEnd"/>
            <w:r w:rsidRPr="00E46CD6">
              <w:rPr>
                <w:rFonts w:ascii="Calibri" w:hAnsi="Calibri"/>
                <w:szCs w:val="22"/>
              </w:rPr>
              <w:t xml:space="preserve"> UA, IUST and </w:t>
            </w:r>
            <w:proofErr w:type="spellStart"/>
            <w:r w:rsidRPr="00E46CD6">
              <w:rPr>
                <w:rFonts w:ascii="Calibri" w:hAnsi="Calibri"/>
                <w:szCs w:val="22"/>
              </w:rPr>
              <w:t>the</w:t>
            </w:r>
            <w:proofErr w:type="spellEnd"/>
            <w:r w:rsidRPr="00E46CD6">
              <w:rPr>
                <w:rFonts w:ascii="Calibri" w:hAnsi="Calibri"/>
                <w:szCs w:val="22"/>
              </w:rPr>
              <w:t xml:space="preserve"> </w:t>
            </w:r>
            <w:proofErr w:type="spellStart"/>
            <w:r w:rsidRPr="00E46CD6">
              <w:rPr>
                <w:rFonts w:ascii="Calibri" w:hAnsi="Calibri"/>
                <w:szCs w:val="22"/>
              </w:rPr>
              <w:t>Scientific</w:t>
            </w:r>
            <w:proofErr w:type="spellEnd"/>
            <w:r w:rsidRPr="00E46CD6">
              <w:rPr>
                <w:rFonts w:ascii="Calibri" w:hAnsi="Calibri"/>
                <w:szCs w:val="22"/>
              </w:rPr>
              <w:t xml:space="preserve"> </w:t>
            </w:r>
            <w:proofErr w:type="spellStart"/>
            <w:r w:rsidRPr="00E46CD6">
              <w:rPr>
                <w:rFonts w:ascii="Calibri" w:hAnsi="Calibri"/>
                <w:szCs w:val="22"/>
              </w:rPr>
              <w:t>Coordination</w:t>
            </w:r>
            <w:proofErr w:type="spellEnd"/>
            <w:r w:rsidRPr="00E46CD6">
              <w:rPr>
                <w:rFonts w:ascii="Calibri" w:hAnsi="Calibri"/>
                <w:szCs w:val="22"/>
              </w:rPr>
              <w:t xml:space="preserve"> </w:t>
            </w:r>
            <w:proofErr w:type="spellStart"/>
            <w:r w:rsidRPr="00E46CD6">
              <w:rPr>
                <w:rFonts w:ascii="Calibri" w:hAnsi="Calibri"/>
                <w:szCs w:val="22"/>
              </w:rPr>
              <w:t>Committee</w:t>
            </w:r>
            <w:proofErr w:type="spellEnd"/>
            <w:r w:rsidRPr="00E46CD6">
              <w:rPr>
                <w:rFonts w:ascii="Calibri" w:hAnsi="Calibri"/>
                <w:szCs w:val="22"/>
              </w:rPr>
              <w:t xml:space="preserve">-SCC- (WP </w:t>
            </w:r>
            <w:proofErr w:type="spellStart"/>
            <w:r w:rsidRPr="00E46CD6">
              <w:rPr>
                <w:rFonts w:ascii="Calibri" w:hAnsi="Calibri"/>
                <w:szCs w:val="22"/>
              </w:rPr>
              <w:t>leaders</w:t>
            </w:r>
            <w:proofErr w:type="spellEnd"/>
            <w:r w:rsidRPr="00E46CD6">
              <w:rPr>
                <w:rFonts w:ascii="Calibri" w:hAnsi="Calibri"/>
                <w:szCs w:val="22"/>
              </w:rPr>
              <w:t xml:space="preserve"> </w:t>
            </w:r>
            <w:proofErr w:type="spellStart"/>
            <w:r w:rsidRPr="00E46CD6">
              <w:rPr>
                <w:rFonts w:ascii="Calibri" w:hAnsi="Calibri"/>
                <w:szCs w:val="22"/>
              </w:rPr>
              <w:t>with</w:t>
            </w:r>
            <w:proofErr w:type="spellEnd"/>
            <w:r w:rsidRPr="00E46CD6">
              <w:rPr>
                <w:rFonts w:ascii="Calibri" w:hAnsi="Calibri"/>
                <w:szCs w:val="22"/>
              </w:rPr>
              <w:t xml:space="preserve"> </w:t>
            </w:r>
            <w:proofErr w:type="spellStart"/>
            <w:r w:rsidRPr="00E46CD6">
              <w:rPr>
                <w:rFonts w:ascii="Calibri" w:hAnsi="Calibri"/>
                <w:szCs w:val="22"/>
              </w:rPr>
              <w:t>demonstrated</w:t>
            </w:r>
            <w:proofErr w:type="spellEnd"/>
            <w:r w:rsidRPr="00E46CD6">
              <w:rPr>
                <w:rFonts w:ascii="Calibri" w:hAnsi="Calibri"/>
                <w:szCs w:val="22"/>
              </w:rPr>
              <w:t xml:space="preserve"> </w:t>
            </w:r>
            <w:proofErr w:type="spellStart"/>
            <w:r w:rsidRPr="00E46CD6">
              <w:rPr>
                <w:rFonts w:ascii="Calibri" w:hAnsi="Calibri"/>
                <w:szCs w:val="22"/>
              </w:rPr>
              <w:t>experience</w:t>
            </w:r>
            <w:proofErr w:type="spellEnd"/>
            <w:r w:rsidRPr="00E46CD6">
              <w:rPr>
                <w:rFonts w:ascii="Calibri" w:hAnsi="Calibri"/>
                <w:szCs w:val="22"/>
              </w:rPr>
              <w:t xml:space="preserve">). </w:t>
            </w:r>
            <w:proofErr w:type="spellStart"/>
            <w:r w:rsidRPr="00E46CD6">
              <w:rPr>
                <w:rFonts w:ascii="Calibri" w:hAnsi="Calibri"/>
                <w:szCs w:val="22"/>
              </w:rPr>
              <w:t>The</w:t>
            </w:r>
            <w:proofErr w:type="spellEnd"/>
            <w:r w:rsidRPr="00E46CD6">
              <w:rPr>
                <w:rFonts w:ascii="Calibri" w:hAnsi="Calibri"/>
                <w:szCs w:val="22"/>
              </w:rPr>
              <w:t xml:space="preserve"> SCC </w:t>
            </w:r>
            <w:proofErr w:type="spellStart"/>
            <w:r w:rsidRPr="00E46CD6">
              <w:rPr>
                <w:rFonts w:ascii="Calibri" w:hAnsi="Calibri"/>
                <w:szCs w:val="22"/>
              </w:rPr>
              <w:t>will</w:t>
            </w:r>
            <w:proofErr w:type="spellEnd"/>
            <w:r w:rsidRPr="00E46CD6">
              <w:rPr>
                <w:rFonts w:ascii="Calibri" w:hAnsi="Calibri"/>
                <w:szCs w:val="22"/>
              </w:rPr>
              <w:t xml:space="preserve"> be </w:t>
            </w:r>
            <w:proofErr w:type="spellStart"/>
            <w:r w:rsidRPr="00E46CD6">
              <w:rPr>
                <w:rFonts w:ascii="Calibri" w:hAnsi="Calibri"/>
                <w:szCs w:val="22"/>
              </w:rPr>
              <w:t>consulted</w:t>
            </w:r>
            <w:proofErr w:type="spellEnd"/>
            <w:r w:rsidRPr="00E46CD6">
              <w:rPr>
                <w:rFonts w:ascii="Calibri" w:hAnsi="Calibri"/>
                <w:szCs w:val="22"/>
              </w:rPr>
              <w:t xml:space="preserve"> </w:t>
            </w:r>
            <w:proofErr w:type="spellStart"/>
            <w:r w:rsidRPr="00E46CD6">
              <w:rPr>
                <w:rFonts w:ascii="Calibri" w:hAnsi="Calibri"/>
                <w:szCs w:val="22"/>
              </w:rPr>
              <w:t>on</w:t>
            </w:r>
            <w:proofErr w:type="spellEnd"/>
            <w:r w:rsidRPr="00E46CD6">
              <w:rPr>
                <w:rFonts w:ascii="Calibri" w:hAnsi="Calibri"/>
                <w:szCs w:val="22"/>
              </w:rPr>
              <w:t xml:space="preserve"> </w:t>
            </w:r>
            <w:proofErr w:type="spellStart"/>
            <w:r w:rsidRPr="00E46CD6">
              <w:rPr>
                <w:rFonts w:ascii="Calibri" w:hAnsi="Calibri"/>
                <w:szCs w:val="22"/>
              </w:rPr>
              <w:t>key</w:t>
            </w:r>
            <w:proofErr w:type="spellEnd"/>
            <w:r w:rsidRPr="00E46CD6">
              <w:rPr>
                <w:rFonts w:ascii="Calibri" w:hAnsi="Calibri"/>
                <w:szCs w:val="22"/>
              </w:rPr>
              <w:t xml:space="preserve"> </w:t>
            </w:r>
            <w:proofErr w:type="spellStart"/>
            <w:r w:rsidRPr="00E46CD6">
              <w:rPr>
                <w:rFonts w:ascii="Calibri" w:hAnsi="Calibri"/>
                <w:szCs w:val="22"/>
              </w:rPr>
              <w:t>project</w:t>
            </w:r>
            <w:proofErr w:type="spellEnd"/>
            <w:r w:rsidRPr="00E46CD6">
              <w:rPr>
                <w:rFonts w:ascii="Calibri" w:hAnsi="Calibri"/>
                <w:szCs w:val="22"/>
              </w:rPr>
              <w:t xml:space="preserve"> </w:t>
            </w:r>
            <w:proofErr w:type="spellStart"/>
            <w:r w:rsidRPr="00E46CD6">
              <w:rPr>
                <w:rFonts w:ascii="Calibri" w:hAnsi="Calibri"/>
                <w:szCs w:val="22"/>
              </w:rPr>
              <w:t>development</w:t>
            </w:r>
            <w:proofErr w:type="spellEnd"/>
            <w:r w:rsidRPr="00E46CD6">
              <w:rPr>
                <w:rFonts w:ascii="Calibri" w:hAnsi="Calibri"/>
                <w:szCs w:val="22"/>
              </w:rPr>
              <w:t xml:space="preserve"> </w:t>
            </w:r>
            <w:proofErr w:type="spellStart"/>
            <w:r w:rsidRPr="00E46CD6">
              <w:rPr>
                <w:rFonts w:ascii="Calibri" w:hAnsi="Calibri"/>
                <w:szCs w:val="22"/>
              </w:rPr>
              <w:t>issues</w:t>
            </w:r>
            <w:proofErr w:type="spellEnd"/>
            <w:r w:rsidRPr="00E46CD6">
              <w:rPr>
                <w:rFonts w:ascii="Calibri" w:hAnsi="Calibri"/>
                <w:szCs w:val="22"/>
              </w:rPr>
              <w:t xml:space="preserve"> and </w:t>
            </w:r>
            <w:proofErr w:type="spellStart"/>
            <w:r w:rsidRPr="00E46CD6">
              <w:rPr>
                <w:rFonts w:ascii="Calibri" w:hAnsi="Calibri"/>
                <w:szCs w:val="22"/>
              </w:rPr>
              <w:t>will</w:t>
            </w:r>
            <w:proofErr w:type="spellEnd"/>
            <w:r w:rsidRPr="00E46CD6">
              <w:rPr>
                <w:rFonts w:ascii="Calibri" w:hAnsi="Calibri"/>
                <w:szCs w:val="22"/>
              </w:rPr>
              <w:t xml:space="preserve"> be in </w:t>
            </w:r>
            <w:proofErr w:type="spellStart"/>
            <w:r w:rsidRPr="00E46CD6">
              <w:rPr>
                <w:rFonts w:ascii="Calibri" w:hAnsi="Calibri"/>
                <w:szCs w:val="22"/>
              </w:rPr>
              <w:t>charge</w:t>
            </w:r>
            <w:proofErr w:type="spellEnd"/>
            <w:r w:rsidRPr="00E46CD6">
              <w:rPr>
                <w:rFonts w:ascii="Calibri" w:hAnsi="Calibri"/>
                <w:szCs w:val="22"/>
              </w:rPr>
              <w:t xml:space="preserve"> of </w:t>
            </w:r>
            <w:proofErr w:type="spellStart"/>
            <w:r w:rsidRPr="00E46CD6">
              <w:rPr>
                <w:rFonts w:ascii="Calibri" w:hAnsi="Calibri"/>
                <w:szCs w:val="22"/>
              </w:rPr>
              <w:t>taking</w:t>
            </w:r>
            <w:proofErr w:type="spellEnd"/>
            <w:r w:rsidRPr="00E46CD6">
              <w:rPr>
                <w:rFonts w:ascii="Calibri" w:hAnsi="Calibri"/>
                <w:szCs w:val="22"/>
              </w:rPr>
              <w:t xml:space="preserve"> crucial </w:t>
            </w:r>
            <w:proofErr w:type="spellStart"/>
            <w:r w:rsidRPr="00E46CD6">
              <w:rPr>
                <w:rFonts w:ascii="Calibri" w:hAnsi="Calibri"/>
                <w:szCs w:val="22"/>
              </w:rPr>
              <w:t>decisions</w:t>
            </w:r>
            <w:proofErr w:type="spellEnd"/>
            <w:r w:rsidRPr="00E46CD6">
              <w:rPr>
                <w:rFonts w:ascii="Calibri" w:hAnsi="Calibri"/>
                <w:szCs w:val="22"/>
              </w:rPr>
              <w:t xml:space="preserve"> at WP </w:t>
            </w:r>
            <w:proofErr w:type="spellStart"/>
            <w:r w:rsidRPr="00E46CD6">
              <w:rPr>
                <w:rFonts w:ascii="Calibri" w:hAnsi="Calibri"/>
                <w:szCs w:val="22"/>
              </w:rPr>
              <w:t>implementation</w:t>
            </w:r>
            <w:proofErr w:type="spellEnd"/>
            <w:r w:rsidRPr="00E46CD6">
              <w:rPr>
                <w:rFonts w:ascii="Calibri" w:hAnsi="Calibri"/>
                <w:szCs w:val="22"/>
              </w:rPr>
              <w:t xml:space="preserve"> </w:t>
            </w:r>
            <w:proofErr w:type="spellStart"/>
            <w:r w:rsidRPr="00E46CD6">
              <w:rPr>
                <w:rFonts w:ascii="Calibri" w:hAnsi="Calibri"/>
                <w:szCs w:val="22"/>
              </w:rPr>
              <w:t>level</w:t>
            </w:r>
            <w:proofErr w:type="spellEnd"/>
            <w:r w:rsidRPr="00E46CD6">
              <w:rPr>
                <w:rFonts w:ascii="Calibri" w:hAnsi="Calibri"/>
                <w:szCs w:val="22"/>
              </w:rPr>
              <w:t>.</w:t>
            </w:r>
          </w:p>
          <w:p w:rsidR="007A37D5" w:rsidRPr="00B54650" w:rsidRDefault="007A37D5" w:rsidP="007A37D5">
            <w:pPr>
              <w:jc w:val="both"/>
              <w:rPr>
                <w:rFonts w:ascii="Calibri" w:hAnsi="Calibri"/>
                <w:szCs w:val="22"/>
              </w:rPr>
            </w:pPr>
          </w:p>
          <w:p w:rsidR="007A37D5" w:rsidRPr="00B54650" w:rsidRDefault="007A37D5" w:rsidP="007A37D5">
            <w:pPr>
              <w:tabs>
                <w:tab w:val="left" w:pos="3649"/>
                <w:tab w:val="left" w:pos="5349"/>
                <w:tab w:val="left" w:pos="7992"/>
                <w:tab w:val="left" w:pos="9409"/>
                <w:tab w:val="left" w:pos="10778"/>
              </w:tabs>
              <w:jc w:val="both"/>
              <w:rPr>
                <w:rFonts w:ascii="Calibri" w:hAnsi="Calibri"/>
                <w:szCs w:val="22"/>
              </w:rPr>
            </w:pPr>
            <w:proofErr w:type="spellStart"/>
            <w:r w:rsidRPr="00B54650">
              <w:rPr>
                <w:rFonts w:ascii="Calibri" w:hAnsi="Calibri"/>
                <w:szCs w:val="22"/>
              </w:rPr>
              <w:t>It</w:t>
            </w:r>
            <w:proofErr w:type="spellEnd"/>
            <w:r w:rsidRPr="00B54650">
              <w:rPr>
                <w:rFonts w:ascii="Calibri" w:hAnsi="Calibri"/>
                <w:szCs w:val="22"/>
              </w:rPr>
              <w:t xml:space="preserve"> </w:t>
            </w:r>
            <w:proofErr w:type="spellStart"/>
            <w:r w:rsidRPr="00B54650">
              <w:rPr>
                <w:rFonts w:ascii="Calibri" w:hAnsi="Calibri"/>
                <w:szCs w:val="22"/>
              </w:rPr>
              <w:t>is</w:t>
            </w:r>
            <w:proofErr w:type="spellEnd"/>
            <w:r w:rsidRPr="00B54650">
              <w:rPr>
                <w:rFonts w:ascii="Calibri" w:hAnsi="Calibri"/>
                <w:szCs w:val="22"/>
              </w:rPr>
              <w:t xml:space="preserve"> </w:t>
            </w:r>
            <w:proofErr w:type="spellStart"/>
            <w:r w:rsidRPr="00B54650">
              <w:rPr>
                <w:rFonts w:ascii="Calibri" w:hAnsi="Calibri"/>
                <w:szCs w:val="22"/>
              </w:rPr>
              <w:t>expected</w:t>
            </w:r>
            <w:proofErr w:type="spellEnd"/>
            <w:r w:rsidRPr="00B54650">
              <w:rPr>
                <w:rFonts w:ascii="Calibri" w:hAnsi="Calibri"/>
                <w:szCs w:val="22"/>
              </w:rPr>
              <w:t xml:space="preserve"> </w:t>
            </w:r>
            <w:proofErr w:type="spellStart"/>
            <w:r w:rsidRPr="00B54650">
              <w:rPr>
                <w:rFonts w:ascii="Calibri" w:hAnsi="Calibri"/>
                <w:szCs w:val="22"/>
              </w:rPr>
              <w:t>that</w:t>
            </w:r>
            <w:proofErr w:type="spellEnd"/>
            <w:r w:rsidRPr="00B54650">
              <w:rPr>
                <w:rFonts w:ascii="Calibri" w:hAnsi="Calibri"/>
                <w:szCs w:val="22"/>
              </w:rPr>
              <w:t xml:space="preserve"> </w:t>
            </w:r>
            <w:proofErr w:type="spellStart"/>
            <w:r w:rsidRPr="00B54650">
              <w:rPr>
                <w:rFonts w:ascii="Calibri" w:hAnsi="Calibri"/>
                <w:szCs w:val="22"/>
              </w:rPr>
              <w:t>via</w:t>
            </w:r>
            <w:proofErr w:type="spellEnd"/>
            <w:r w:rsidRPr="00B54650">
              <w:rPr>
                <w:rFonts w:ascii="Calibri" w:hAnsi="Calibri"/>
                <w:szCs w:val="22"/>
              </w:rPr>
              <w:t xml:space="preserve"> regular </w:t>
            </w:r>
            <w:proofErr w:type="spellStart"/>
            <w:r w:rsidRPr="00B54650">
              <w:rPr>
                <w:rFonts w:ascii="Calibri" w:hAnsi="Calibri"/>
                <w:szCs w:val="22"/>
              </w:rPr>
              <w:t>communication</w:t>
            </w:r>
            <w:proofErr w:type="spellEnd"/>
            <w:r w:rsidRPr="00B54650">
              <w:rPr>
                <w:rFonts w:ascii="Calibri" w:hAnsi="Calibri"/>
                <w:szCs w:val="22"/>
              </w:rPr>
              <w:t xml:space="preserve"> &amp; </w:t>
            </w:r>
            <w:proofErr w:type="spellStart"/>
            <w:r w:rsidRPr="00B54650">
              <w:rPr>
                <w:rFonts w:ascii="Calibri" w:hAnsi="Calibri"/>
                <w:szCs w:val="22"/>
              </w:rPr>
              <w:t>good</w:t>
            </w:r>
            <w:proofErr w:type="spellEnd"/>
            <w:r w:rsidRPr="00B54650">
              <w:rPr>
                <w:rFonts w:ascii="Calibri" w:hAnsi="Calibri"/>
                <w:szCs w:val="22"/>
              </w:rPr>
              <w:t xml:space="preserve"> </w:t>
            </w:r>
            <w:proofErr w:type="spellStart"/>
            <w:r w:rsidRPr="00B54650">
              <w:rPr>
                <w:rFonts w:ascii="Calibri" w:hAnsi="Calibri"/>
                <w:szCs w:val="22"/>
              </w:rPr>
              <w:t>working</w:t>
            </w:r>
            <w:proofErr w:type="spellEnd"/>
            <w:r w:rsidRPr="00B54650">
              <w:rPr>
                <w:rFonts w:ascii="Calibri" w:hAnsi="Calibri"/>
                <w:szCs w:val="22"/>
              </w:rPr>
              <w:t xml:space="preserve"> </w:t>
            </w:r>
            <w:proofErr w:type="spellStart"/>
            <w:r w:rsidRPr="00B54650">
              <w:rPr>
                <w:rFonts w:ascii="Calibri" w:hAnsi="Calibri"/>
                <w:szCs w:val="22"/>
              </w:rPr>
              <w:lastRenderedPageBreak/>
              <w:t>relationships</w:t>
            </w:r>
            <w:proofErr w:type="spellEnd"/>
            <w:r w:rsidRPr="00B54650">
              <w:rPr>
                <w:rFonts w:ascii="Calibri" w:hAnsi="Calibri"/>
                <w:szCs w:val="22"/>
              </w:rPr>
              <w:t xml:space="preserve"> </w:t>
            </w:r>
            <w:proofErr w:type="spellStart"/>
            <w:r w:rsidRPr="00B54650">
              <w:rPr>
                <w:rFonts w:ascii="Calibri" w:hAnsi="Calibri"/>
                <w:szCs w:val="22"/>
              </w:rPr>
              <w:t>most</w:t>
            </w:r>
            <w:proofErr w:type="spellEnd"/>
            <w:r w:rsidRPr="00B54650">
              <w:rPr>
                <w:rFonts w:ascii="Calibri" w:hAnsi="Calibri"/>
                <w:szCs w:val="22"/>
              </w:rPr>
              <w:t xml:space="preserve"> </w:t>
            </w:r>
            <w:proofErr w:type="spellStart"/>
            <w:r w:rsidRPr="00B54650">
              <w:rPr>
                <w:rFonts w:ascii="Calibri" w:hAnsi="Calibri"/>
                <w:szCs w:val="22"/>
              </w:rPr>
              <w:t>decisions</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taken</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mutual </w:t>
            </w:r>
            <w:proofErr w:type="spellStart"/>
            <w:r w:rsidRPr="00B54650">
              <w:rPr>
                <w:rFonts w:ascii="Calibri" w:hAnsi="Calibri"/>
                <w:szCs w:val="22"/>
              </w:rPr>
              <w:t>agreement</w:t>
            </w:r>
            <w:proofErr w:type="spellEnd"/>
            <w:r w:rsidRPr="00B54650">
              <w:rPr>
                <w:rFonts w:ascii="Calibri" w:hAnsi="Calibri"/>
                <w:szCs w:val="22"/>
              </w:rPr>
              <w:t xml:space="preserve">. </w:t>
            </w:r>
            <w:proofErr w:type="spellStart"/>
            <w:r w:rsidRPr="00B54650">
              <w:rPr>
                <w:rFonts w:ascii="Calibri" w:hAnsi="Calibri"/>
                <w:szCs w:val="22"/>
              </w:rPr>
              <w:t>However</w:t>
            </w:r>
            <w:proofErr w:type="spellEnd"/>
            <w:r w:rsidRPr="00B54650">
              <w:rPr>
                <w:rFonts w:ascii="Calibri" w:hAnsi="Calibri"/>
                <w:szCs w:val="22"/>
              </w:rPr>
              <w:t xml:space="preserve">, </w:t>
            </w:r>
            <w:proofErr w:type="spellStart"/>
            <w:r w:rsidRPr="00B54650">
              <w:rPr>
                <w:rFonts w:ascii="Calibri" w:hAnsi="Calibri"/>
                <w:szCs w:val="22"/>
              </w:rPr>
              <w:t>if</w:t>
            </w:r>
            <w:proofErr w:type="spellEnd"/>
            <w:r w:rsidRPr="00B54650">
              <w:rPr>
                <w:rFonts w:ascii="Calibri" w:hAnsi="Calibri"/>
                <w:szCs w:val="22"/>
              </w:rPr>
              <w:t xml:space="preserve"> </w:t>
            </w:r>
            <w:proofErr w:type="spellStart"/>
            <w:r w:rsidRPr="00B54650">
              <w:rPr>
                <w:rFonts w:ascii="Calibri" w:hAnsi="Calibri"/>
                <w:szCs w:val="22"/>
              </w:rPr>
              <w:t>necessary</w:t>
            </w:r>
            <w:proofErr w:type="spellEnd"/>
            <w:r w:rsidRPr="00B54650">
              <w:rPr>
                <w:rFonts w:ascii="Calibri" w:hAnsi="Calibri"/>
                <w:szCs w:val="22"/>
              </w:rPr>
              <w:t xml:space="preserve">, SCC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consulted</w:t>
            </w:r>
            <w:proofErr w:type="spellEnd"/>
            <w:r w:rsidRPr="00B54650">
              <w:rPr>
                <w:rFonts w:ascii="Calibri" w:hAnsi="Calibri"/>
                <w:szCs w:val="22"/>
              </w:rPr>
              <w:t xml:space="preserve"> for </w:t>
            </w:r>
            <w:proofErr w:type="spellStart"/>
            <w:r w:rsidRPr="00B54650">
              <w:rPr>
                <w:rFonts w:ascii="Calibri" w:hAnsi="Calibri"/>
                <w:szCs w:val="22"/>
              </w:rPr>
              <w:t>conflict</w:t>
            </w:r>
            <w:proofErr w:type="spellEnd"/>
            <w:r w:rsidRPr="00B54650">
              <w:rPr>
                <w:rFonts w:ascii="Calibri" w:hAnsi="Calibri"/>
                <w:szCs w:val="22"/>
              </w:rPr>
              <w:t xml:space="preserve"> </w:t>
            </w:r>
            <w:proofErr w:type="spellStart"/>
            <w:r w:rsidRPr="00B54650">
              <w:rPr>
                <w:rFonts w:ascii="Calibri" w:hAnsi="Calibri"/>
                <w:szCs w:val="22"/>
              </w:rPr>
              <w:t>resolutions</w:t>
            </w:r>
            <w:proofErr w:type="spellEnd"/>
            <w:r w:rsidRPr="00B54650">
              <w:rPr>
                <w:rFonts w:ascii="Calibri" w:hAnsi="Calibri"/>
                <w:szCs w:val="22"/>
              </w:rPr>
              <w:t xml:space="preserve">. </w:t>
            </w:r>
            <w:proofErr w:type="spellStart"/>
            <w:r w:rsidRPr="00B54650">
              <w:rPr>
                <w:rFonts w:ascii="Calibri" w:hAnsi="Calibri"/>
                <w:szCs w:val="22"/>
              </w:rPr>
              <w:t>Decision-making</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done </w:t>
            </w:r>
            <w:proofErr w:type="spellStart"/>
            <w:r w:rsidRPr="00B54650">
              <w:rPr>
                <w:rFonts w:ascii="Calibri" w:hAnsi="Calibri"/>
                <w:szCs w:val="22"/>
              </w:rPr>
              <w:t>via</w:t>
            </w:r>
            <w:proofErr w:type="spellEnd"/>
            <w:r w:rsidRPr="00B54650">
              <w:rPr>
                <w:rFonts w:ascii="Calibri" w:hAnsi="Calibri"/>
                <w:szCs w:val="22"/>
              </w:rPr>
              <w:t xml:space="preserve"> </w:t>
            </w:r>
            <w:proofErr w:type="spellStart"/>
            <w:r w:rsidRPr="00B54650">
              <w:rPr>
                <w:rFonts w:ascii="Calibri" w:hAnsi="Calibri"/>
                <w:szCs w:val="22"/>
              </w:rPr>
              <w:t>voting</w:t>
            </w:r>
            <w:proofErr w:type="spellEnd"/>
            <w:r w:rsidRPr="00B54650">
              <w:rPr>
                <w:rFonts w:ascii="Calibri" w:hAnsi="Calibri"/>
                <w:szCs w:val="22"/>
              </w:rPr>
              <w:t xml:space="preserve"> (a 75% </w:t>
            </w:r>
            <w:proofErr w:type="spellStart"/>
            <w:r w:rsidRPr="00B54650">
              <w:rPr>
                <w:rFonts w:ascii="Calibri" w:hAnsi="Calibri"/>
                <w:szCs w:val="22"/>
              </w:rPr>
              <w:t>majority</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w:t>
            </w:r>
            <w:proofErr w:type="spellStart"/>
            <w:r w:rsidRPr="00B54650">
              <w:rPr>
                <w:rFonts w:ascii="Calibri" w:hAnsi="Calibri"/>
                <w:szCs w:val="22"/>
              </w:rPr>
              <w:t>suffice</w:t>
            </w:r>
            <w:proofErr w:type="spellEnd"/>
            <w:r w:rsidRPr="00B54650">
              <w:rPr>
                <w:rFonts w:ascii="Calibri" w:hAnsi="Calibri"/>
                <w:szCs w:val="22"/>
              </w:rPr>
              <w:t xml:space="preserve"> for a </w:t>
            </w:r>
            <w:proofErr w:type="spellStart"/>
            <w:r w:rsidRPr="00B54650">
              <w:rPr>
                <w:rFonts w:ascii="Calibri" w:hAnsi="Calibri"/>
                <w:szCs w:val="22"/>
              </w:rPr>
              <w:t>decision</w:t>
            </w:r>
            <w:proofErr w:type="spellEnd"/>
            <w:r w:rsidRPr="00B54650">
              <w:rPr>
                <w:rFonts w:ascii="Calibri" w:hAnsi="Calibri"/>
                <w:szCs w:val="22"/>
              </w:rPr>
              <w:t xml:space="preserve"> </w:t>
            </w:r>
            <w:proofErr w:type="spellStart"/>
            <w:r w:rsidRPr="00B54650">
              <w:rPr>
                <w:rFonts w:ascii="Calibri" w:hAnsi="Calibri"/>
                <w:szCs w:val="22"/>
              </w:rPr>
              <w:t>if</w:t>
            </w:r>
            <w:proofErr w:type="spellEnd"/>
            <w:r w:rsidRPr="00B54650">
              <w:rPr>
                <w:rFonts w:ascii="Calibri" w:hAnsi="Calibri"/>
                <w:szCs w:val="22"/>
              </w:rPr>
              <w:t xml:space="preserve"> no </w:t>
            </w:r>
            <w:proofErr w:type="spellStart"/>
            <w:r w:rsidRPr="00B54650">
              <w:rPr>
                <w:rFonts w:ascii="Calibri" w:hAnsi="Calibri"/>
                <w:szCs w:val="22"/>
              </w:rPr>
              <w:t>unanimous</w:t>
            </w:r>
            <w:proofErr w:type="spellEnd"/>
            <w:r w:rsidRPr="00B54650">
              <w:rPr>
                <w:rFonts w:ascii="Calibri" w:hAnsi="Calibri"/>
                <w:szCs w:val="22"/>
              </w:rPr>
              <w:t xml:space="preserve"> </w:t>
            </w:r>
            <w:proofErr w:type="spellStart"/>
            <w:r w:rsidRPr="00B54650">
              <w:rPr>
                <w:rFonts w:ascii="Calibri" w:hAnsi="Calibri"/>
                <w:szCs w:val="22"/>
              </w:rPr>
              <w:t>decision</w:t>
            </w:r>
            <w:proofErr w:type="spellEnd"/>
            <w:r w:rsidRPr="00B54650">
              <w:rPr>
                <w:rFonts w:ascii="Calibri" w:hAnsi="Calibri"/>
                <w:szCs w:val="22"/>
              </w:rPr>
              <w:t xml:space="preserve"> </w:t>
            </w:r>
            <w:proofErr w:type="spellStart"/>
            <w:r w:rsidRPr="00B54650">
              <w:rPr>
                <w:rFonts w:ascii="Calibri" w:hAnsi="Calibri"/>
                <w:szCs w:val="22"/>
              </w:rPr>
              <w:t>is</w:t>
            </w:r>
            <w:proofErr w:type="spellEnd"/>
            <w:r w:rsidRPr="00B54650">
              <w:rPr>
                <w:rFonts w:ascii="Calibri" w:hAnsi="Calibri"/>
                <w:szCs w:val="22"/>
              </w:rPr>
              <w:t xml:space="preserve"> </w:t>
            </w:r>
            <w:proofErr w:type="spellStart"/>
            <w:r w:rsidRPr="00B54650">
              <w:rPr>
                <w:rFonts w:ascii="Calibri" w:hAnsi="Calibri"/>
                <w:szCs w:val="22"/>
              </w:rPr>
              <w:t>reached</w:t>
            </w:r>
            <w:proofErr w:type="spellEnd"/>
            <w:r w:rsidRPr="00B54650">
              <w:rPr>
                <w:rFonts w:ascii="Calibri" w:hAnsi="Calibri"/>
                <w:szCs w:val="22"/>
              </w:rPr>
              <w:t xml:space="preserve"> </w:t>
            </w:r>
            <w:proofErr w:type="spellStart"/>
            <w:r w:rsidRPr="00B54650">
              <w:rPr>
                <w:rFonts w:ascii="Calibri" w:hAnsi="Calibri"/>
                <w:szCs w:val="22"/>
              </w:rPr>
              <w:t>after</w:t>
            </w:r>
            <w:proofErr w:type="spellEnd"/>
            <w:r w:rsidRPr="00B54650">
              <w:rPr>
                <w:rFonts w:ascii="Calibri" w:hAnsi="Calibri"/>
                <w:szCs w:val="22"/>
              </w:rPr>
              <w:t xml:space="preserve"> 2 votes).</w:t>
            </w:r>
          </w:p>
          <w:p w:rsidR="007A37D5" w:rsidRPr="00B54650" w:rsidRDefault="007A37D5" w:rsidP="007A37D5">
            <w:pPr>
              <w:jc w:val="both"/>
              <w:rPr>
                <w:rFonts w:ascii="Calibri" w:hAnsi="Calibri"/>
                <w:szCs w:val="22"/>
              </w:rPr>
            </w:pPr>
          </w:p>
          <w:p w:rsidR="007A37D5" w:rsidRPr="00B54650" w:rsidRDefault="007A37D5" w:rsidP="007A37D5">
            <w:pPr>
              <w:jc w:val="both"/>
              <w:rPr>
                <w:rFonts w:ascii="Calibri" w:hAnsi="Calibri"/>
                <w:szCs w:val="22"/>
              </w:rPr>
            </w:pPr>
            <w:r w:rsidRPr="00B54650">
              <w:rPr>
                <w:rFonts w:ascii="Calibri" w:hAnsi="Calibri"/>
                <w:szCs w:val="22"/>
              </w:rPr>
              <w:t xml:space="preserve">WP1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composed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following</w:t>
            </w:r>
            <w:proofErr w:type="spellEnd"/>
            <w:r w:rsidRPr="00B54650">
              <w:rPr>
                <w:rFonts w:ascii="Calibri" w:hAnsi="Calibri"/>
                <w:szCs w:val="22"/>
              </w:rPr>
              <w:t xml:space="preserve"> </w:t>
            </w:r>
            <w:proofErr w:type="spellStart"/>
            <w:r w:rsidRPr="00B54650">
              <w:rPr>
                <w:rFonts w:ascii="Calibri" w:hAnsi="Calibri"/>
                <w:szCs w:val="22"/>
              </w:rPr>
              <w:t>specific</w:t>
            </w:r>
            <w:proofErr w:type="spellEnd"/>
            <w:r w:rsidRPr="00B54650">
              <w:rPr>
                <w:rFonts w:ascii="Calibri" w:hAnsi="Calibri"/>
                <w:szCs w:val="22"/>
              </w:rPr>
              <w:t xml:space="preserve"> </w:t>
            </w:r>
            <w:proofErr w:type="spellStart"/>
            <w:r w:rsidRPr="00B54650">
              <w:rPr>
                <w:rFonts w:ascii="Calibri" w:hAnsi="Calibri"/>
                <w:szCs w:val="22"/>
              </w:rPr>
              <w:t>tasks</w:t>
            </w:r>
            <w:proofErr w:type="spellEnd"/>
            <w:r w:rsidRPr="00B54650">
              <w:rPr>
                <w:rFonts w:ascii="Calibri" w:hAnsi="Calibri"/>
                <w:szCs w:val="22"/>
              </w:rPr>
              <w:t>:</w:t>
            </w:r>
          </w:p>
          <w:p w:rsidR="007A37D5" w:rsidRPr="00B54650" w:rsidRDefault="007A37D5" w:rsidP="007A37D5">
            <w:pPr>
              <w:jc w:val="both"/>
              <w:rPr>
                <w:rFonts w:ascii="Calibri" w:hAnsi="Calibri"/>
                <w:szCs w:val="22"/>
              </w:rPr>
            </w:pPr>
          </w:p>
          <w:p w:rsidR="007A37D5" w:rsidRPr="00B54650" w:rsidRDefault="007A37D5" w:rsidP="007A37D5">
            <w:pPr>
              <w:jc w:val="both"/>
              <w:rPr>
                <w:rFonts w:ascii="Calibri" w:hAnsi="Calibri"/>
                <w:b/>
                <w:szCs w:val="22"/>
              </w:rPr>
            </w:pPr>
            <w:r w:rsidRPr="00B54650">
              <w:rPr>
                <w:rFonts w:ascii="Calibri" w:hAnsi="Calibri"/>
                <w:b/>
                <w:szCs w:val="22"/>
              </w:rPr>
              <w:t>T1.1 TECHNICAL, ADMINISTRATIVE &amp; FINANCIAL MANAGEMENT (M1-36)</w:t>
            </w:r>
          </w:p>
          <w:p w:rsidR="007A37D5" w:rsidRPr="00B54650" w:rsidRDefault="007A37D5" w:rsidP="007A37D5">
            <w:pPr>
              <w:jc w:val="both"/>
              <w:rPr>
                <w:rFonts w:ascii="Calibri" w:hAnsi="Calibri"/>
                <w:szCs w:val="22"/>
              </w:rPr>
            </w:pPr>
            <w:r w:rsidRPr="00B54650">
              <w:rPr>
                <w:rFonts w:ascii="Calibri" w:hAnsi="Calibri"/>
                <w:i/>
                <w:szCs w:val="22"/>
              </w:rPr>
              <w:t xml:space="preserve">- </w:t>
            </w:r>
            <w:proofErr w:type="spellStart"/>
            <w:r w:rsidRPr="00B54650">
              <w:rPr>
                <w:rFonts w:ascii="Calibri" w:hAnsi="Calibri"/>
                <w:i/>
                <w:szCs w:val="22"/>
                <w:u w:val="single"/>
              </w:rPr>
              <w:t>Technical</w:t>
            </w:r>
            <w:proofErr w:type="spellEnd"/>
            <w:r w:rsidRPr="00B54650">
              <w:rPr>
                <w:rFonts w:ascii="Calibri" w:hAnsi="Calibri"/>
                <w:szCs w:val="22"/>
              </w:rPr>
              <w:t xml:space="preserve">: in </w:t>
            </w:r>
            <w:proofErr w:type="spellStart"/>
            <w:r w:rsidRPr="00B54650">
              <w:rPr>
                <w:rFonts w:ascii="Calibri" w:hAnsi="Calibri"/>
                <w:szCs w:val="22"/>
              </w:rPr>
              <w:t>charge</w:t>
            </w:r>
            <w:proofErr w:type="spellEnd"/>
            <w:r w:rsidRPr="00B54650">
              <w:rPr>
                <w:rFonts w:ascii="Calibri" w:hAnsi="Calibri"/>
                <w:szCs w:val="22"/>
              </w:rPr>
              <w:t xml:space="preserve"> of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activities</w:t>
            </w:r>
            <w:proofErr w:type="spellEnd"/>
            <w:r w:rsidRPr="00B54650">
              <w:rPr>
                <w:rFonts w:ascii="Calibri" w:hAnsi="Calibri"/>
                <w:szCs w:val="22"/>
              </w:rPr>
              <w:t xml:space="preserve"> </w:t>
            </w:r>
            <w:proofErr w:type="spellStart"/>
            <w:r w:rsidRPr="00B54650">
              <w:rPr>
                <w:rFonts w:ascii="Calibri" w:hAnsi="Calibri"/>
                <w:szCs w:val="22"/>
              </w:rPr>
              <w:t>implementation</w:t>
            </w:r>
            <w:proofErr w:type="spellEnd"/>
            <w:r w:rsidRPr="00B54650">
              <w:rPr>
                <w:rFonts w:ascii="Calibri" w:hAnsi="Calibri"/>
                <w:szCs w:val="22"/>
              </w:rPr>
              <w:t xml:space="preserve">, </w:t>
            </w:r>
            <w:proofErr w:type="spellStart"/>
            <w:r w:rsidRPr="00B54650">
              <w:rPr>
                <w:rFonts w:ascii="Calibri" w:hAnsi="Calibri"/>
                <w:szCs w:val="22"/>
              </w:rPr>
              <w:t>partners</w:t>
            </w:r>
            <w:proofErr w:type="spellEnd"/>
            <w:r w:rsidRPr="00B54650">
              <w:rPr>
                <w:rFonts w:ascii="Calibri" w:hAnsi="Calibri"/>
                <w:szCs w:val="22"/>
              </w:rPr>
              <w:t xml:space="preserve">’ performance </w:t>
            </w:r>
            <w:proofErr w:type="spellStart"/>
            <w:r w:rsidRPr="00B54650">
              <w:rPr>
                <w:rFonts w:ascii="Calibri" w:hAnsi="Calibri"/>
                <w:szCs w:val="22"/>
              </w:rPr>
              <w:t>monitoring</w:t>
            </w:r>
            <w:proofErr w:type="spellEnd"/>
            <w:r w:rsidRPr="00B54650">
              <w:rPr>
                <w:rFonts w:ascii="Calibri" w:hAnsi="Calibri"/>
                <w:szCs w:val="22"/>
              </w:rPr>
              <w:t xml:space="preserve">, meetings, </w:t>
            </w:r>
            <w:proofErr w:type="spellStart"/>
            <w:r w:rsidRPr="00B54650">
              <w:rPr>
                <w:rFonts w:ascii="Calibri" w:hAnsi="Calibri"/>
                <w:szCs w:val="22"/>
              </w:rPr>
              <w:t>technical</w:t>
            </w:r>
            <w:proofErr w:type="spellEnd"/>
            <w:r w:rsidRPr="00B54650">
              <w:rPr>
                <w:rFonts w:ascii="Calibri" w:hAnsi="Calibri"/>
                <w:szCs w:val="22"/>
              </w:rPr>
              <w:t xml:space="preserve"> </w:t>
            </w:r>
            <w:proofErr w:type="spellStart"/>
            <w:r w:rsidRPr="00B54650">
              <w:rPr>
                <w:rFonts w:ascii="Calibri" w:hAnsi="Calibri"/>
                <w:szCs w:val="22"/>
              </w:rPr>
              <w:t>reporting</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sustainability</w:t>
            </w:r>
            <w:proofErr w:type="spellEnd"/>
            <w:r w:rsidRPr="00B54650">
              <w:rPr>
                <w:rFonts w:ascii="Calibri" w:hAnsi="Calibri"/>
                <w:szCs w:val="22"/>
              </w:rPr>
              <w:t xml:space="preserve">, </w:t>
            </w:r>
            <w:proofErr w:type="spellStart"/>
            <w:r w:rsidRPr="00B54650">
              <w:rPr>
                <w:rFonts w:ascii="Calibri" w:hAnsi="Calibri"/>
                <w:szCs w:val="22"/>
              </w:rPr>
              <w:t>contact</w:t>
            </w:r>
            <w:proofErr w:type="spellEnd"/>
            <w:r w:rsidRPr="00B54650">
              <w:rPr>
                <w:rFonts w:ascii="Calibri" w:hAnsi="Calibri"/>
                <w:szCs w:val="22"/>
              </w:rPr>
              <w:t xml:space="preserve"> </w:t>
            </w:r>
            <w:proofErr w:type="spellStart"/>
            <w:r w:rsidRPr="00B54650">
              <w:rPr>
                <w:rFonts w:ascii="Calibri" w:hAnsi="Calibri"/>
                <w:szCs w:val="22"/>
              </w:rPr>
              <w:t>with</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Funding</w:t>
            </w:r>
            <w:proofErr w:type="spellEnd"/>
            <w:r w:rsidRPr="00B54650">
              <w:rPr>
                <w:rFonts w:ascii="Calibri" w:hAnsi="Calibri"/>
                <w:szCs w:val="22"/>
              </w:rPr>
              <w:t xml:space="preserve"> </w:t>
            </w:r>
            <w:proofErr w:type="spellStart"/>
            <w:r w:rsidRPr="00B54650">
              <w:rPr>
                <w:rFonts w:ascii="Calibri" w:hAnsi="Calibri"/>
                <w:szCs w:val="22"/>
              </w:rPr>
              <w:t>Authority</w:t>
            </w:r>
            <w:proofErr w:type="spellEnd"/>
            <w:r w:rsidRPr="00B54650">
              <w:rPr>
                <w:rFonts w:ascii="Calibri" w:hAnsi="Calibri"/>
                <w:szCs w:val="22"/>
              </w:rPr>
              <w:t xml:space="preserve">, </w:t>
            </w:r>
            <w:proofErr w:type="spellStart"/>
            <w:r w:rsidRPr="00B54650">
              <w:rPr>
                <w:rFonts w:ascii="Calibri" w:hAnsi="Calibri"/>
                <w:szCs w:val="22"/>
              </w:rPr>
              <w:t>coordination</w:t>
            </w:r>
            <w:proofErr w:type="spellEnd"/>
            <w:r w:rsidRPr="00B54650">
              <w:rPr>
                <w:rFonts w:ascii="Calibri" w:hAnsi="Calibri"/>
                <w:szCs w:val="22"/>
              </w:rPr>
              <w:t xml:space="preserve"> of IT </w:t>
            </w:r>
            <w:proofErr w:type="spellStart"/>
            <w:r w:rsidRPr="00B54650">
              <w:rPr>
                <w:rFonts w:ascii="Calibri" w:hAnsi="Calibri"/>
                <w:szCs w:val="22"/>
              </w:rPr>
              <w:t>issues</w:t>
            </w:r>
            <w:proofErr w:type="spellEnd"/>
            <w:r w:rsidRPr="00B54650">
              <w:rPr>
                <w:rFonts w:ascii="Calibri" w:hAnsi="Calibri"/>
                <w:szCs w:val="22"/>
              </w:rPr>
              <w:t>, etc.</w:t>
            </w:r>
          </w:p>
          <w:p w:rsidR="007A37D5" w:rsidRPr="00B54650" w:rsidRDefault="007A37D5" w:rsidP="007A37D5">
            <w:pPr>
              <w:jc w:val="both"/>
              <w:rPr>
                <w:rFonts w:ascii="Calibri" w:hAnsi="Calibri"/>
                <w:szCs w:val="22"/>
              </w:rPr>
            </w:pPr>
          </w:p>
          <w:p w:rsidR="007A37D5" w:rsidRPr="00B54650" w:rsidRDefault="007A37D5" w:rsidP="007A37D5">
            <w:pPr>
              <w:jc w:val="both"/>
              <w:rPr>
                <w:rFonts w:ascii="Calibri" w:hAnsi="Calibri"/>
                <w:szCs w:val="22"/>
              </w:rPr>
            </w:pPr>
            <w:r w:rsidRPr="00B54650">
              <w:rPr>
                <w:rFonts w:ascii="Calibri" w:hAnsi="Calibri"/>
                <w:i/>
                <w:szCs w:val="22"/>
              </w:rPr>
              <w:t xml:space="preserve">- </w:t>
            </w:r>
            <w:proofErr w:type="spellStart"/>
            <w:r w:rsidRPr="00B54650">
              <w:rPr>
                <w:rFonts w:ascii="Calibri" w:hAnsi="Calibri"/>
                <w:i/>
                <w:szCs w:val="22"/>
                <w:u w:val="single"/>
              </w:rPr>
              <w:t>Administrative</w:t>
            </w:r>
            <w:proofErr w:type="spellEnd"/>
            <w:r w:rsidRPr="00B54650">
              <w:rPr>
                <w:rFonts w:ascii="Calibri" w:hAnsi="Calibri"/>
                <w:szCs w:val="22"/>
              </w:rPr>
              <w:t xml:space="preserve">: for </w:t>
            </w:r>
            <w:proofErr w:type="spellStart"/>
            <w:r w:rsidRPr="00B54650">
              <w:rPr>
                <w:rFonts w:ascii="Calibri" w:hAnsi="Calibri"/>
                <w:szCs w:val="22"/>
              </w:rPr>
              <w:t>appropriate</w:t>
            </w:r>
            <w:proofErr w:type="spellEnd"/>
            <w:r w:rsidRPr="00B54650">
              <w:rPr>
                <w:rFonts w:ascii="Calibri" w:hAnsi="Calibri"/>
                <w:szCs w:val="22"/>
              </w:rPr>
              <w:t xml:space="preserve"> and </w:t>
            </w:r>
            <w:proofErr w:type="spellStart"/>
            <w:r w:rsidRPr="00B54650">
              <w:rPr>
                <w:rFonts w:ascii="Calibri" w:hAnsi="Calibri"/>
                <w:szCs w:val="22"/>
              </w:rPr>
              <w:t>effective</w:t>
            </w:r>
            <w:proofErr w:type="spellEnd"/>
            <w:r w:rsidRPr="00B54650">
              <w:rPr>
                <w:rFonts w:ascii="Calibri" w:hAnsi="Calibri"/>
                <w:szCs w:val="22"/>
              </w:rPr>
              <w:t xml:space="preserve"> </w:t>
            </w:r>
            <w:proofErr w:type="spellStart"/>
            <w:r w:rsidRPr="00B54650">
              <w:rPr>
                <w:rFonts w:ascii="Calibri" w:hAnsi="Calibri"/>
                <w:szCs w:val="22"/>
              </w:rPr>
              <w:t>budget</w:t>
            </w:r>
            <w:proofErr w:type="spellEnd"/>
            <w:r w:rsidRPr="00B54650">
              <w:rPr>
                <w:rFonts w:ascii="Calibri" w:hAnsi="Calibri"/>
                <w:szCs w:val="22"/>
              </w:rPr>
              <w:t xml:space="preserve"> </w:t>
            </w:r>
            <w:proofErr w:type="spellStart"/>
            <w:r w:rsidRPr="00B54650">
              <w:rPr>
                <w:rFonts w:ascii="Calibri" w:hAnsi="Calibri"/>
                <w:szCs w:val="22"/>
              </w:rPr>
              <w:t>execution</w:t>
            </w:r>
            <w:proofErr w:type="spellEnd"/>
            <w:r w:rsidRPr="00B54650">
              <w:rPr>
                <w:rFonts w:ascii="Calibri" w:hAnsi="Calibri"/>
                <w:szCs w:val="22"/>
              </w:rPr>
              <w:t xml:space="preserve">, </w:t>
            </w:r>
            <w:proofErr w:type="spellStart"/>
            <w:r w:rsidRPr="00B54650">
              <w:rPr>
                <w:rFonts w:ascii="Calibri" w:hAnsi="Calibri"/>
                <w:szCs w:val="22"/>
              </w:rPr>
              <w:t>financial</w:t>
            </w:r>
            <w:proofErr w:type="spellEnd"/>
            <w:r w:rsidRPr="00B54650">
              <w:rPr>
                <w:rFonts w:ascii="Calibri" w:hAnsi="Calibri"/>
                <w:szCs w:val="22"/>
              </w:rPr>
              <w:t xml:space="preserve"> </w:t>
            </w:r>
            <w:proofErr w:type="spellStart"/>
            <w:r w:rsidRPr="00B54650">
              <w:rPr>
                <w:rFonts w:ascii="Calibri" w:hAnsi="Calibri"/>
                <w:szCs w:val="22"/>
              </w:rPr>
              <w:t>reporting</w:t>
            </w:r>
            <w:proofErr w:type="spellEnd"/>
            <w:r w:rsidRPr="00B54650">
              <w:rPr>
                <w:rFonts w:ascii="Calibri" w:hAnsi="Calibri"/>
                <w:szCs w:val="22"/>
              </w:rPr>
              <w:t xml:space="preserve">, </w:t>
            </w:r>
            <w:proofErr w:type="spellStart"/>
            <w:r w:rsidRPr="00B54650">
              <w:rPr>
                <w:rFonts w:ascii="Calibri" w:hAnsi="Calibri"/>
                <w:szCs w:val="22"/>
              </w:rPr>
              <w:t>logistics</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starting</w:t>
            </w:r>
            <w:proofErr w:type="spellEnd"/>
            <w:r w:rsidRPr="00B54650">
              <w:rPr>
                <w:rFonts w:ascii="Calibri" w:hAnsi="Calibri"/>
                <w:szCs w:val="22"/>
              </w:rPr>
              <w:t xml:space="preserve"> &amp; </w:t>
            </w:r>
            <w:proofErr w:type="spellStart"/>
            <w:r w:rsidRPr="00B54650">
              <w:rPr>
                <w:rFonts w:ascii="Calibri" w:hAnsi="Calibri"/>
                <w:szCs w:val="22"/>
              </w:rPr>
              <w:t>closure</w:t>
            </w:r>
            <w:proofErr w:type="spellEnd"/>
            <w:r w:rsidRPr="00B54650">
              <w:rPr>
                <w:rFonts w:ascii="Calibri" w:hAnsi="Calibri"/>
                <w:szCs w:val="22"/>
              </w:rPr>
              <w:t xml:space="preserve">, regular </w:t>
            </w:r>
            <w:proofErr w:type="spellStart"/>
            <w:r w:rsidRPr="00B54650">
              <w:rPr>
                <w:rFonts w:ascii="Calibri" w:hAnsi="Calibri"/>
                <w:szCs w:val="22"/>
              </w:rPr>
              <w:t>contact</w:t>
            </w:r>
            <w:proofErr w:type="spellEnd"/>
            <w:r w:rsidRPr="00B54650">
              <w:rPr>
                <w:rFonts w:ascii="Calibri" w:hAnsi="Calibri"/>
                <w:szCs w:val="22"/>
              </w:rPr>
              <w:t xml:space="preserve"> </w:t>
            </w:r>
            <w:proofErr w:type="spellStart"/>
            <w:r w:rsidRPr="00B54650">
              <w:rPr>
                <w:rFonts w:ascii="Calibri" w:hAnsi="Calibri"/>
                <w:szCs w:val="22"/>
              </w:rPr>
              <w:t>with</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funding</w:t>
            </w:r>
            <w:proofErr w:type="spellEnd"/>
            <w:r w:rsidRPr="00B54650">
              <w:rPr>
                <w:rFonts w:ascii="Calibri" w:hAnsi="Calibri"/>
                <w:szCs w:val="22"/>
              </w:rPr>
              <w:t xml:space="preserve"> </w:t>
            </w:r>
            <w:proofErr w:type="spellStart"/>
            <w:r w:rsidRPr="00B54650">
              <w:rPr>
                <w:rFonts w:ascii="Calibri" w:hAnsi="Calibri"/>
                <w:szCs w:val="22"/>
              </w:rPr>
              <w:t>authority</w:t>
            </w:r>
            <w:proofErr w:type="spellEnd"/>
            <w:r w:rsidRPr="00B54650">
              <w:rPr>
                <w:rFonts w:ascii="Calibri" w:hAnsi="Calibri"/>
                <w:szCs w:val="22"/>
              </w:rPr>
              <w:t xml:space="preserve"> </w:t>
            </w:r>
            <w:proofErr w:type="spellStart"/>
            <w:r w:rsidRPr="00B54650">
              <w:rPr>
                <w:rFonts w:ascii="Calibri" w:hAnsi="Calibri"/>
                <w:szCs w:val="22"/>
              </w:rPr>
              <w:t>on</w:t>
            </w:r>
            <w:proofErr w:type="spellEnd"/>
            <w:r w:rsidRPr="00B54650">
              <w:rPr>
                <w:rFonts w:ascii="Calibri" w:hAnsi="Calibri"/>
                <w:szCs w:val="22"/>
              </w:rPr>
              <w:t xml:space="preserve"> </w:t>
            </w:r>
            <w:proofErr w:type="spellStart"/>
            <w:r w:rsidRPr="00B54650">
              <w:rPr>
                <w:rFonts w:ascii="Calibri" w:hAnsi="Calibri"/>
                <w:szCs w:val="22"/>
              </w:rPr>
              <w:t>administrative</w:t>
            </w:r>
            <w:proofErr w:type="spellEnd"/>
            <w:r w:rsidRPr="00B54650">
              <w:rPr>
                <w:rFonts w:ascii="Calibri" w:hAnsi="Calibri"/>
                <w:szCs w:val="22"/>
              </w:rPr>
              <w:t>/</w:t>
            </w:r>
            <w:proofErr w:type="spellStart"/>
            <w:r w:rsidRPr="00B54650">
              <w:rPr>
                <w:rFonts w:ascii="Calibri" w:hAnsi="Calibri"/>
                <w:szCs w:val="22"/>
              </w:rPr>
              <w:t>financial</w:t>
            </w:r>
            <w:proofErr w:type="spellEnd"/>
            <w:r w:rsidRPr="00B54650">
              <w:rPr>
                <w:rFonts w:ascii="Calibri" w:hAnsi="Calibri"/>
                <w:szCs w:val="22"/>
              </w:rPr>
              <w:t xml:space="preserve"> </w:t>
            </w:r>
            <w:proofErr w:type="spellStart"/>
            <w:r w:rsidRPr="00B54650">
              <w:rPr>
                <w:rFonts w:ascii="Calibri" w:hAnsi="Calibri"/>
                <w:szCs w:val="22"/>
              </w:rPr>
              <w:t>matters</w:t>
            </w:r>
            <w:proofErr w:type="spellEnd"/>
            <w:r w:rsidRPr="00B54650">
              <w:rPr>
                <w:rFonts w:ascii="Calibri" w:hAnsi="Calibri"/>
                <w:szCs w:val="22"/>
              </w:rPr>
              <w:t>, etc.</w:t>
            </w:r>
          </w:p>
          <w:p w:rsidR="007A37D5" w:rsidRPr="00B54650" w:rsidRDefault="007A37D5" w:rsidP="007A37D5">
            <w:pPr>
              <w:jc w:val="both"/>
              <w:rPr>
                <w:rFonts w:ascii="Calibri" w:hAnsi="Calibri"/>
                <w:szCs w:val="22"/>
              </w:rPr>
            </w:pPr>
          </w:p>
          <w:p w:rsidR="007A37D5" w:rsidRPr="00B54650" w:rsidRDefault="007A37D5" w:rsidP="007A37D5">
            <w:pPr>
              <w:jc w:val="both"/>
              <w:rPr>
                <w:rFonts w:ascii="Calibri" w:hAnsi="Calibri"/>
                <w:b/>
                <w:szCs w:val="22"/>
              </w:rPr>
            </w:pPr>
            <w:r w:rsidRPr="00B54650">
              <w:rPr>
                <w:rFonts w:ascii="Calibri" w:hAnsi="Calibri"/>
                <w:b/>
                <w:szCs w:val="22"/>
              </w:rPr>
              <w:t>T1.2 PERIODIC PROJECT MEETINGS (M1-36)</w:t>
            </w:r>
          </w:p>
          <w:p w:rsidR="007A37D5" w:rsidRPr="00B54650" w:rsidRDefault="007A37D5" w:rsidP="007A37D5">
            <w:pPr>
              <w:jc w:val="both"/>
              <w:rPr>
                <w:rFonts w:ascii="Calibri" w:hAnsi="Calibri"/>
                <w:szCs w:val="22"/>
              </w:rPr>
            </w:pPr>
            <w:proofErr w:type="spellStart"/>
            <w:r w:rsidRPr="00B54650">
              <w:rPr>
                <w:rFonts w:ascii="Calibri" w:hAnsi="Calibri"/>
                <w:szCs w:val="22"/>
              </w:rPr>
              <w:t>Face</w:t>
            </w:r>
            <w:proofErr w:type="spellEnd"/>
            <w:r w:rsidRPr="00B54650">
              <w:rPr>
                <w:rFonts w:ascii="Calibri" w:hAnsi="Calibri"/>
                <w:szCs w:val="22"/>
              </w:rPr>
              <w:t>-to-</w:t>
            </w:r>
            <w:proofErr w:type="spellStart"/>
            <w:r w:rsidRPr="00B54650">
              <w:rPr>
                <w:rFonts w:ascii="Calibri" w:hAnsi="Calibri"/>
                <w:szCs w:val="22"/>
              </w:rPr>
              <w:t>face</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meetings (</w:t>
            </w:r>
            <w:proofErr w:type="spellStart"/>
            <w:r w:rsidRPr="00B54650">
              <w:rPr>
                <w:rFonts w:ascii="Calibri" w:hAnsi="Calibri"/>
                <w:szCs w:val="22"/>
              </w:rPr>
              <w:t>including</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KoM</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organised</w:t>
            </w:r>
            <w:proofErr w:type="spellEnd"/>
            <w:r w:rsidRPr="00B54650">
              <w:rPr>
                <w:rFonts w:ascii="Calibri" w:hAnsi="Calibri"/>
                <w:szCs w:val="22"/>
              </w:rPr>
              <w:t xml:space="preserve"> </w:t>
            </w:r>
            <w:proofErr w:type="spellStart"/>
            <w:r w:rsidRPr="00B54650">
              <w:rPr>
                <w:rFonts w:ascii="Calibri" w:hAnsi="Calibri"/>
                <w:szCs w:val="22"/>
              </w:rPr>
              <w:t>on</w:t>
            </w:r>
            <w:proofErr w:type="spellEnd"/>
            <w:r w:rsidRPr="00B54650">
              <w:rPr>
                <w:rFonts w:ascii="Calibri" w:hAnsi="Calibri"/>
                <w:szCs w:val="22"/>
              </w:rPr>
              <w:t xml:space="preserve"> </w:t>
            </w:r>
            <w:proofErr w:type="spellStart"/>
            <w:r w:rsidRPr="00B54650">
              <w:rPr>
                <w:rFonts w:ascii="Calibri" w:hAnsi="Calibri"/>
                <w:szCs w:val="22"/>
              </w:rPr>
              <w:t>six-monthly</w:t>
            </w:r>
            <w:proofErr w:type="spellEnd"/>
            <w:r w:rsidRPr="00B54650">
              <w:rPr>
                <w:rFonts w:ascii="Calibri" w:hAnsi="Calibri"/>
                <w:szCs w:val="22"/>
              </w:rPr>
              <w:t xml:space="preserve"> </w:t>
            </w:r>
            <w:proofErr w:type="spellStart"/>
            <w:r w:rsidRPr="00B54650">
              <w:rPr>
                <w:rFonts w:ascii="Calibri" w:hAnsi="Calibri"/>
                <w:szCs w:val="22"/>
              </w:rPr>
              <w:t>basis</w:t>
            </w:r>
            <w:proofErr w:type="spellEnd"/>
            <w:r w:rsidRPr="00B54650">
              <w:rPr>
                <w:rFonts w:ascii="Calibri" w:hAnsi="Calibri"/>
                <w:szCs w:val="22"/>
              </w:rPr>
              <w:t xml:space="preserve"> and </w:t>
            </w:r>
            <w:proofErr w:type="spellStart"/>
            <w:r w:rsidRPr="00B54650">
              <w:rPr>
                <w:rFonts w:ascii="Calibri" w:hAnsi="Calibri"/>
                <w:szCs w:val="22"/>
              </w:rPr>
              <w:t>always</w:t>
            </w:r>
            <w:proofErr w:type="spellEnd"/>
            <w:r w:rsidRPr="00B54650">
              <w:rPr>
                <w:rFonts w:ascii="Calibri" w:hAnsi="Calibri"/>
                <w:szCs w:val="22"/>
              </w:rPr>
              <w:t xml:space="preserve"> </w:t>
            </w:r>
            <w:proofErr w:type="spellStart"/>
            <w:r w:rsidRPr="00B54650">
              <w:rPr>
                <w:rFonts w:ascii="Calibri" w:hAnsi="Calibri"/>
                <w:szCs w:val="22"/>
              </w:rPr>
              <w:t>merged</w:t>
            </w:r>
            <w:proofErr w:type="spellEnd"/>
            <w:r w:rsidRPr="00B54650">
              <w:rPr>
                <w:rFonts w:ascii="Calibri" w:hAnsi="Calibri"/>
                <w:szCs w:val="22"/>
              </w:rPr>
              <w:t xml:space="preserve"> </w:t>
            </w:r>
            <w:proofErr w:type="spellStart"/>
            <w:r w:rsidRPr="00B54650">
              <w:rPr>
                <w:rFonts w:ascii="Calibri" w:hAnsi="Calibri"/>
                <w:szCs w:val="22"/>
              </w:rPr>
              <w:t>with</w:t>
            </w:r>
            <w:proofErr w:type="spellEnd"/>
            <w:r w:rsidRPr="00B54650">
              <w:rPr>
                <w:rFonts w:ascii="Calibri" w:hAnsi="Calibri"/>
                <w:szCs w:val="22"/>
              </w:rPr>
              <w:t xml:space="preserve"> </w:t>
            </w:r>
            <w:proofErr w:type="spellStart"/>
            <w:r w:rsidRPr="00B54650">
              <w:rPr>
                <w:rFonts w:ascii="Calibri" w:hAnsi="Calibri"/>
                <w:szCs w:val="22"/>
              </w:rPr>
              <w:t>other</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activities</w:t>
            </w:r>
            <w:proofErr w:type="spellEnd"/>
            <w:r w:rsidRPr="00B54650">
              <w:rPr>
                <w:rFonts w:ascii="Calibri" w:hAnsi="Calibri"/>
                <w:szCs w:val="22"/>
              </w:rPr>
              <w:t xml:space="preserve"> for </w:t>
            </w:r>
            <w:proofErr w:type="spellStart"/>
            <w:r w:rsidRPr="00B54650">
              <w:rPr>
                <w:rFonts w:ascii="Calibri" w:hAnsi="Calibri"/>
                <w:szCs w:val="22"/>
              </w:rPr>
              <w:t>cost</w:t>
            </w:r>
            <w:proofErr w:type="spellEnd"/>
            <w:r w:rsidRPr="00B54650">
              <w:rPr>
                <w:rFonts w:ascii="Calibri" w:hAnsi="Calibri"/>
                <w:szCs w:val="22"/>
              </w:rPr>
              <w:t xml:space="preserve"> </w:t>
            </w:r>
            <w:proofErr w:type="spellStart"/>
            <w:r w:rsidRPr="00B54650">
              <w:rPr>
                <w:rFonts w:ascii="Calibri" w:hAnsi="Calibri"/>
                <w:szCs w:val="22"/>
              </w:rPr>
              <w:t>efficiency</w:t>
            </w:r>
            <w:proofErr w:type="spellEnd"/>
            <w:r w:rsidRPr="00B54650">
              <w:rPr>
                <w:rFonts w:ascii="Calibri" w:hAnsi="Calibri"/>
                <w:szCs w:val="22"/>
              </w:rPr>
              <w:t xml:space="preserve"> </w:t>
            </w:r>
            <w:proofErr w:type="spellStart"/>
            <w:r w:rsidRPr="00B54650">
              <w:rPr>
                <w:rFonts w:ascii="Calibri" w:hAnsi="Calibri"/>
                <w:szCs w:val="22"/>
              </w:rPr>
              <w:t>purposes</w:t>
            </w:r>
            <w:proofErr w:type="spellEnd"/>
            <w:r w:rsidRPr="00B54650">
              <w:rPr>
                <w:rFonts w:ascii="Calibri" w:hAnsi="Calibri"/>
                <w:szCs w:val="22"/>
              </w:rPr>
              <w:t xml:space="preserve">. </w:t>
            </w:r>
            <w:proofErr w:type="spellStart"/>
            <w:r w:rsidRPr="00B54650">
              <w:rPr>
                <w:rFonts w:ascii="Calibri" w:hAnsi="Calibri"/>
                <w:szCs w:val="22"/>
              </w:rPr>
              <w:t>Moreover</w:t>
            </w:r>
            <w:proofErr w:type="spellEnd"/>
            <w:r w:rsidRPr="00B54650">
              <w:rPr>
                <w:rFonts w:ascii="Calibri" w:hAnsi="Calibri"/>
                <w:szCs w:val="22"/>
              </w:rPr>
              <w:t xml:space="preserve"> and </w:t>
            </w:r>
            <w:proofErr w:type="spellStart"/>
            <w:r w:rsidRPr="00B54650">
              <w:rPr>
                <w:rFonts w:ascii="Calibri" w:hAnsi="Calibri"/>
                <w:szCs w:val="22"/>
              </w:rPr>
              <w:t>when</w:t>
            </w:r>
            <w:proofErr w:type="spellEnd"/>
            <w:r w:rsidRPr="00B54650">
              <w:rPr>
                <w:rFonts w:ascii="Calibri" w:hAnsi="Calibri"/>
                <w:szCs w:val="22"/>
              </w:rPr>
              <w:t xml:space="preserve"> </w:t>
            </w:r>
            <w:proofErr w:type="spellStart"/>
            <w:r w:rsidRPr="00B54650">
              <w:rPr>
                <w:rFonts w:ascii="Calibri" w:hAnsi="Calibri"/>
                <w:szCs w:val="22"/>
              </w:rPr>
              <w:t>necessary</w:t>
            </w:r>
            <w:proofErr w:type="spellEnd"/>
            <w:r w:rsidRPr="00B54650">
              <w:rPr>
                <w:rFonts w:ascii="Calibri" w:hAnsi="Calibri"/>
                <w:szCs w:val="22"/>
              </w:rPr>
              <w:t xml:space="preserve">, </w:t>
            </w:r>
            <w:proofErr w:type="spellStart"/>
            <w:r w:rsidRPr="00B54650">
              <w:rPr>
                <w:rFonts w:ascii="Calibri" w:hAnsi="Calibri"/>
                <w:szCs w:val="22"/>
              </w:rPr>
              <w:t>they</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complemented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w:t>
            </w:r>
            <w:proofErr w:type="spellStart"/>
            <w:r w:rsidRPr="00B54650">
              <w:rPr>
                <w:rFonts w:ascii="Calibri" w:hAnsi="Calibri"/>
                <w:szCs w:val="22"/>
              </w:rPr>
              <w:t>videoconferences</w:t>
            </w:r>
            <w:proofErr w:type="spellEnd"/>
            <w:r w:rsidRPr="00B54650">
              <w:rPr>
                <w:rFonts w:ascii="Calibri" w:hAnsi="Calibri"/>
                <w:szCs w:val="22"/>
              </w:rPr>
              <w:t xml:space="preserve">. In general </w:t>
            </w:r>
            <w:proofErr w:type="spellStart"/>
            <w:r w:rsidRPr="00B54650">
              <w:rPr>
                <w:rFonts w:ascii="Calibri" w:hAnsi="Calibri"/>
                <w:szCs w:val="22"/>
              </w:rPr>
              <w:t>terms</w:t>
            </w:r>
            <w:proofErr w:type="spellEnd"/>
            <w:r w:rsidRPr="00B54650">
              <w:rPr>
                <w:rFonts w:ascii="Calibri" w:hAnsi="Calibri"/>
                <w:szCs w:val="22"/>
              </w:rPr>
              <w:t xml:space="preserve">, </w:t>
            </w:r>
            <w:proofErr w:type="spellStart"/>
            <w:r w:rsidRPr="00B54650">
              <w:rPr>
                <w:rFonts w:ascii="Calibri" w:hAnsi="Calibri"/>
                <w:szCs w:val="22"/>
              </w:rPr>
              <w:t>daily</w:t>
            </w:r>
            <w:proofErr w:type="spellEnd"/>
            <w:r w:rsidRPr="00B54650">
              <w:rPr>
                <w:rFonts w:ascii="Calibri" w:hAnsi="Calibri"/>
                <w:szCs w:val="22"/>
              </w:rPr>
              <w:t xml:space="preserve"> </w:t>
            </w:r>
            <w:proofErr w:type="spellStart"/>
            <w:r w:rsidRPr="00B54650">
              <w:rPr>
                <w:rFonts w:ascii="Calibri" w:hAnsi="Calibri"/>
                <w:szCs w:val="22"/>
              </w:rPr>
              <w:t>communication</w:t>
            </w:r>
            <w:proofErr w:type="spellEnd"/>
            <w:r w:rsidRPr="00B54650">
              <w:rPr>
                <w:rFonts w:ascii="Calibri" w:hAnsi="Calibri"/>
                <w:szCs w:val="22"/>
              </w:rPr>
              <w:t xml:space="preserve"> </w:t>
            </w:r>
            <w:proofErr w:type="spellStart"/>
            <w:r w:rsidRPr="00B54650">
              <w:rPr>
                <w:rFonts w:ascii="Calibri" w:hAnsi="Calibri"/>
                <w:szCs w:val="22"/>
              </w:rPr>
              <w:t>flow</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kept</w:t>
            </w:r>
            <w:proofErr w:type="spellEnd"/>
            <w:r w:rsidRPr="00B54650">
              <w:rPr>
                <w:rFonts w:ascii="Calibri" w:hAnsi="Calibri"/>
                <w:szCs w:val="22"/>
              </w:rPr>
              <w:t xml:space="preserve"> </w:t>
            </w:r>
            <w:proofErr w:type="spellStart"/>
            <w:r w:rsidRPr="00B54650">
              <w:rPr>
                <w:rFonts w:ascii="Calibri" w:hAnsi="Calibri"/>
                <w:szCs w:val="22"/>
              </w:rPr>
              <w:t>during</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lifecycle</w:t>
            </w:r>
            <w:proofErr w:type="spellEnd"/>
            <w:r w:rsidRPr="00B54650">
              <w:rPr>
                <w:rFonts w:ascii="Calibri" w:hAnsi="Calibri"/>
                <w:szCs w:val="22"/>
              </w:rPr>
              <w:t xml:space="preserve"> to </w:t>
            </w:r>
            <w:proofErr w:type="spellStart"/>
            <w:r w:rsidRPr="00B54650">
              <w:rPr>
                <w:rFonts w:ascii="Calibri" w:hAnsi="Calibri"/>
                <w:szCs w:val="22"/>
              </w:rPr>
              <w:t>ensure</w:t>
            </w:r>
            <w:proofErr w:type="spellEnd"/>
            <w:r w:rsidRPr="00B54650">
              <w:rPr>
                <w:rFonts w:ascii="Calibri" w:hAnsi="Calibri"/>
                <w:szCs w:val="22"/>
              </w:rPr>
              <w:t xml:space="preserve"> </w:t>
            </w:r>
            <w:proofErr w:type="spellStart"/>
            <w:r w:rsidRPr="00B54650">
              <w:rPr>
                <w:rFonts w:ascii="Calibri" w:hAnsi="Calibri"/>
                <w:szCs w:val="22"/>
              </w:rPr>
              <w:t>all</w:t>
            </w:r>
            <w:proofErr w:type="spellEnd"/>
            <w:r w:rsidRPr="00B54650">
              <w:rPr>
                <w:rFonts w:ascii="Calibri" w:hAnsi="Calibri"/>
                <w:szCs w:val="22"/>
              </w:rPr>
              <w:t xml:space="preserve"> </w:t>
            </w:r>
            <w:proofErr w:type="spellStart"/>
            <w:r w:rsidRPr="00B54650">
              <w:rPr>
                <w:rFonts w:ascii="Calibri" w:hAnsi="Calibri"/>
                <w:szCs w:val="22"/>
              </w:rPr>
              <w:t>partners</w:t>
            </w:r>
            <w:proofErr w:type="spellEnd"/>
            <w:r w:rsidRPr="00B54650">
              <w:rPr>
                <w:rFonts w:ascii="Calibri" w:hAnsi="Calibri"/>
                <w:szCs w:val="22"/>
              </w:rPr>
              <w:t xml:space="preserve"> are </w:t>
            </w:r>
            <w:proofErr w:type="spellStart"/>
            <w:r w:rsidRPr="00B54650">
              <w:rPr>
                <w:rFonts w:ascii="Calibri" w:hAnsi="Calibri"/>
                <w:szCs w:val="22"/>
              </w:rPr>
              <w:t>on</w:t>
            </w:r>
            <w:proofErr w:type="spellEnd"/>
            <w:r w:rsidRPr="00B54650">
              <w:rPr>
                <w:rFonts w:ascii="Calibri" w:hAnsi="Calibri"/>
                <w:szCs w:val="22"/>
              </w:rPr>
              <w:t xml:space="preserve"> </w:t>
            </w:r>
            <w:proofErr w:type="spellStart"/>
            <w:r w:rsidRPr="00B54650">
              <w:rPr>
                <w:rFonts w:ascii="Calibri" w:hAnsi="Calibri"/>
                <w:szCs w:val="22"/>
              </w:rPr>
              <w:t>track</w:t>
            </w:r>
            <w:proofErr w:type="spellEnd"/>
            <w:r w:rsidRPr="00B54650">
              <w:rPr>
                <w:rFonts w:ascii="Calibri" w:hAnsi="Calibri"/>
                <w:szCs w:val="22"/>
              </w:rPr>
              <w:t xml:space="preserve"> </w:t>
            </w:r>
            <w:proofErr w:type="spellStart"/>
            <w:r w:rsidRPr="00B54650">
              <w:rPr>
                <w:rFonts w:ascii="Calibri" w:hAnsi="Calibri"/>
                <w:szCs w:val="22"/>
              </w:rPr>
              <w:t>with</w:t>
            </w:r>
            <w:proofErr w:type="spellEnd"/>
            <w:r w:rsidRPr="00B54650">
              <w:rPr>
                <w:rFonts w:ascii="Calibri" w:hAnsi="Calibri"/>
                <w:szCs w:val="22"/>
              </w:rPr>
              <w:t xml:space="preserve"> </w:t>
            </w:r>
            <w:proofErr w:type="spellStart"/>
            <w:r w:rsidRPr="00B54650">
              <w:rPr>
                <w:rFonts w:ascii="Calibri" w:hAnsi="Calibri"/>
                <w:szCs w:val="22"/>
              </w:rPr>
              <w:t>their</w:t>
            </w:r>
            <w:proofErr w:type="spellEnd"/>
            <w:r w:rsidRPr="00B54650">
              <w:rPr>
                <w:rFonts w:ascii="Calibri" w:hAnsi="Calibri"/>
                <w:szCs w:val="22"/>
              </w:rPr>
              <w:t xml:space="preserve"> </w:t>
            </w:r>
            <w:proofErr w:type="spellStart"/>
            <w:r w:rsidRPr="00B54650">
              <w:rPr>
                <w:rFonts w:ascii="Calibri" w:hAnsi="Calibri"/>
                <w:szCs w:val="22"/>
              </w:rPr>
              <w:t>activities</w:t>
            </w:r>
            <w:proofErr w:type="spellEnd"/>
            <w:r w:rsidRPr="00B54650">
              <w:rPr>
                <w:rFonts w:ascii="Calibri" w:hAnsi="Calibri"/>
                <w:szCs w:val="22"/>
              </w:rPr>
              <w:t xml:space="preserve">, </w:t>
            </w:r>
            <w:proofErr w:type="spellStart"/>
            <w:r w:rsidRPr="00B54650">
              <w:rPr>
                <w:rFonts w:ascii="Calibri" w:hAnsi="Calibri"/>
                <w:szCs w:val="22"/>
              </w:rPr>
              <w:t>support</w:t>
            </w:r>
            <w:proofErr w:type="spellEnd"/>
            <w:r w:rsidRPr="00B54650">
              <w:rPr>
                <w:rFonts w:ascii="Calibri" w:hAnsi="Calibri"/>
                <w:szCs w:val="22"/>
              </w:rPr>
              <w:t xml:space="preserve"> </w:t>
            </w:r>
            <w:proofErr w:type="spellStart"/>
            <w:r w:rsidRPr="00B54650">
              <w:rPr>
                <w:rFonts w:ascii="Calibri" w:hAnsi="Calibri"/>
                <w:szCs w:val="22"/>
              </w:rPr>
              <w:t>them</w:t>
            </w:r>
            <w:proofErr w:type="spellEnd"/>
            <w:r w:rsidRPr="00B54650">
              <w:rPr>
                <w:rFonts w:ascii="Calibri" w:hAnsi="Calibri"/>
                <w:szCs w:val="22"/>
              </w:rPr>
              <w:t xml:space="preserve"> in case </w:t>
            </w:r>
            <w:proofErr w:type="spellStart"/>
            <w:r w:rsidRPr="00B54650">
              <w:rPr>
                <w:rFonts w:ascii="Calibri" w:hAnsi="Calibri"/>
                <w:szCs w:val="22"/>
              </w:rPr>
              <w:t>they</w:t>
            </w:r>
            <w:proofErr w:type="spellEnd"/>
            <w:r w:rsidRPr="00B54650">
              <w:rPr>
                <w:rFonts w:ascii="Calibri" w:hAnsi="Calibri"/>
                <w:szCs w:val="22"/>
              </w:rPr>
              <w:t xml:space="preserve"> </w:t>
            </w:r>
            <w:proofErr w:type="spellStart"/>
            <w:r w:rsidRPr="00B54650">
              <w:rPr>
                <w:rFonts w:ascii="Calibri" w:hAnsi="Calibri"/>
                <w:szCs w:val="22"/>
              </w:rPr>
              <w:t>face</w:t>
            </w:r>
            <w:proofErr w:type="spellEnd"/>
            <w:r w:rsidRPr="00B54650">
              <w:rPr>
                <w:rFonts w:ascii="Calibri" w:hAnsi="Calibri"/>
                <w:szCs w:val="22"/>
              </w:rPr>
              <w:t xml:space="preserve"> </w:t>
            </w:r>
            <w:proofErr w:type="spellStart"/>
            <w:r w:rsidRPr="00B54650">
              <w:rPr>
                <w:rFonts w:ascii="Calibri" w:hAnsi="Calibri"/>
                <w:szCs w:val="22"/>
              </w:rPr>
              <w:t>any</w:t>
            </w:r>
            <w:proofErr w:type="spellEnd"/>
            <w:r w:rsidRPr="00B54650">
              <w:rPr>
                <w:rFonts w:ascii="Calibri" w:hAnsi="Calibri"/>
                <w:szCs w:val="22"/>
              </w:rPr>
              <w:t xml:space="preserve"> </w:t>
            </w:r>
            <w:proofErr w:type="spellStart"/>
            <w:r w:rsidRPr="00B54650">
              <w:rPr>
                <w:rFonts w:ascii="Calibri" w:hAnsi="Calibri"/>
                <w:szCs w:val="22"/>
              </w:rPr>
              <w:t>challenge</w:t>
            </w:r>
            <w:proofErr w:type="spellEnd"/>
            <w:r w:rsidRPr="00B54650">
              <w:rPr>
                <w:rFonts w:ascii="Calibri" w:hAnsi="Calibri"/>
                <w:szCs w:val="22"/>
              </w:rPr>
              <w:t xml:space="preserve"> and to </w:t>
            </w:r>
            <w:proofErr w:type="spellStart"/>
            <w:r w:rsidRPr="00B54650">
              <w:rPr>
                <w:rFonts w:ascii="Calibri" w:hAnsi="Calibri"/>
                <w:szCs w:val="22"/>
              </w:rPr>
              <w:t>make</w:t>
            </w:r>
            <w:proofErr w:type="spellEnd"/>
            <w:r w:rsidRPr="00B54650">
              <w:rPr>
                <w:rFonts w:ascii="Calibri" w:hAnsi="Calibri"/>
                <w:szCs w:val="22"/>
              </w:rPr>
              <w:t xml:space="preserve"> </w:t>
            </w:r>
            <w:proofErr w:type="spellStart"/>
            <w:r w:rsidRPr="00B54650">
              <w:rPr>
                <w:rFonts w:ascii="Calibri" w:hAnsi="Calibri"/>
                <w:szCs w:val="22"/>
              </w:rPr>
              <w:t>sure</w:t>
            </w:r>
            <w:proofErr w:type="spellEnd"/>
            <w:r w:rsidRPr="00B54650">
              <w:rPr>
                <w:rFonts w:ascii="Calibri" w:hAnsi="Calibri"/>
                <w:szCs w:val="22"/>
              </w:rPr>
              <w:t xml:space="preserve"> </w:t>
            </w:r>
            <w:proofErr w:type="spellStart"/>
            <w:r w:rsidRPr="00B54650">
              <w:rPr>
                <w:rFonts w:ascii="Calibri" w:hAnsi="Calibri"/>
                <w:szCs w:val="22"/>
              </w:rPr>
              <w:t>constructive</w:t>
            </w:r>
            <w:proofErr w:type="spellEnd"/>
            <w:r w:rsidRPr="00B54650">
              <w:rPr>
                <w:rFonts w:ascii="Calibri" w:hAnsi="Calibri"/>
                <w:szCs w:val="22"/>
              </w:rPr>
              <w:t xml:space="preserve"> </w:t>
            </w:r>
            <w:proofErr w:type="spellStart"/>
            <w:r w:rsidRPr="00B54650">
              <w:rPr>
                <w:rFonts w:ascii="Calibri" w:hAnsi="Calibri"/>
                <w:szCs w:val="22"/>
              </w:rPr>
              <w:t>cooperation</w:t>
            </w:r>
            <w:proofErr w:type="spellEnd"/>
            <w:r w:rsidRPr="00B54650">
              <w:rPr>
                <w:rFonts w:ascii="Calibri" w:hAnsi="Calibri"/>
                <w:szCs w:val="22"/>
              </w:rPr>
              <w:t xml:space="preserve"> </w:t>
            </w:r>
            <w:proofErr w:type="spellStart"/>
            <w:r w:rsidRPr="00B54650">
              <w:rPr>
                <w:rFonts w:ascii="Calibri" w:hAnsi="Calibri"/>
                <w:szCs w:val="22"/>
              </w:rPr>
              <w:t>is</w:t>
            </w:r>
            <w:proofErr w:type="spellEnd"/>
            <w:r w:rsidRPr="00B54650">
              <w:rPr>
                <w:rFonts w:ascii="Calibri" w:hAnsi="Calibri"/>
                <w:szCs w:val="22"/>
              </w:rPr>
              <w:t xml:space="preserve"> </w:t>
            </w:r>
            <w:proofErr w:type="spellStart"/>
            <w:r w:rsidRPr="00B54650">
              <w:rPr>
                <w:rFonts w:ascii="Calibri" w:hAnsi="Calibri"/>
                <w:szCs w:val="22"/>
              </w:rPr>
              <w:t>on</w:t>
            </w:r>
            <w:proofErr w:type="spellEnd"/>
            <w:r w:rsidRPr="00B54650">
              <w:rPr>
                <w:rFonts w:ascii="Calibri" w:hAnsi="Calibri"/>
                <w:szCs w:val="22"/>
              </w:rPr>
              <w:t xml:space="preserve"> </w:t>
            </w:r>
            <w:proofErr w:type="spellStart"/>
            <w:r w:rsidRPr="00B54650">
              <w:rPr>
                <w:rFonts w:ascii="Calibri" w:hAnsi="Calibri"/>
                <w:szCs w:val="22"/>
              </w:rPr>
              <w:t>going</w:t>
            </w:r>
            <w:proofErr w:type="spellEnd"/>
            <w:r w:rsidRPr="00B54650">
              <w:rPr>
                <w:rFonts w:ascii="Calibri" w:hAnsi="Calibri"/>
                <w:szCs w:val="22"/>
              </w:rPr>
              <w:t xml:space="preserve"> </w:t>
            </w:r>
            <w:proofErr w:type="spellStart"/>
            <w:r w:rsidRPr="00B54650">
              <w:rPr>
                <w:rFonts w:ascii="Calibri" w:hAnsi="Calibri"/>
                <w:szCs w:val="22"/>
              </w:rPr>
              <w:t>among</w:t>
            </w:r>
            <w:proofErr w:type="spellEnd"/>
            <w:r w:rsidRPr="00B54650">
              <w:rPr>
                <w:rFonts w:ascii="Calibri" w:hAnsi="Calibri"/>
                <w:szCs w:val="22"/>
              </w:rPr>
              <w:t xml:space="preserve"> </w:t>
            </w:r>
            <w:proofErr w:type="spellStart"/>
            <w:r w:rsidRPr="00B54650">
              <w:rPr>
                <w:rFonts w:ascii="Calibri" w:hAnsi="Calibri"/>
                <w:szCs w:val="22"/>
              </w:rPr>
              <w:t>all</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partners</w:t>
            </w:r>
            <w:proofErr w:type="spellEnd"/>
            <w:r w:rsidRPr="00B54650">
              <w:rPr>
                <w:rFonts w:ascii="Calibri" w:hAnsi="Calibri"/>
                <w:szCs w:val="22"/>
              </w:rPr>
              <w:t xml:space="preserve"> (</w:t>
            </w:r>
            <w:proofErr w:type="spellStart"/>
            <w:r w:rsidRPr="00B54650">
              <w:rPr>
                <w:rFonts w:ascii="Calibri" w:hAnsi="Calibri"/>
                <w:szCs w:val="22"/>
              </w:rPr>
              <w:t>EUs</w:t>
            </w:r>
            <w:proofErr w:type="spellEnd"/>
            <w:r w:rsidRPr="00B54650">
              <w:rPr>
                <w:rFonts w:ascii="Calibri" w:hAnsi="Calibri"/>
                <w:szCs w:val="22"/>
              </w:rPr>
              <w:t xml:space="preserve"> &amp; </w:t>
            </w:r>
            <w:proofErr w:type="spellStart"/>
            <w:r w:rsidRPr="00B54650">
              <w:rPr>
                <w:rFonts w:ascii="Calibri" w:hAnsi="Calibri"/>
                <w:szCs w:val="22"/>
              </w:rPr>
              <w:t>PCs</w:t>
            </w:r>
            <w:proofErr w:type="spellEnd"/>
            <w:r w:rsidRPr="00B54650">
              <w:rPr>
                <w:rFonts w:ascii="Calibri" w:hAnsi="Calibri"/>
                <w:szCs w:val="22"/>
              </w:rPr>
              <w:t xml:space="preserve">). </w:t>
            </w:r>
          </w:p>
          <w:p w:rsidR="007A37D5" w:rsidRPr="00B54650" w:rsidRDefault="007A37D5" w:rsidP="007A37D5">
            <w:pPr>
              <w:jc w:val="both"/>
              <w:rPr>
                <w:rFonts w:ascii="Calibri" w:hAnsi="Calibri"/>
                <w:szCs w:val="22"/>
              </w:rPr>
            </w:pPr>
          </w:p>
          <w:p w:rsidR="007A37D5" w:rsidRPr="00B92693" w:rsidRDefault="007A37D5" w:rsidP="007A37D5">
            <w:pPr>
              <w:jc w:val="both"/>
              <w:rPr>
                <w:rFonts w:ascii="Calibri" w:hAnsi="Calibri"/>
                <w:szCs w:val="22"/>
                <w:lang w:val="en-US"/>
              </w:rPr>
            </w:pPr>
            <w:r w:rsidRPr="00B92693">
              <w:rPr>
                <w:rFonts w:ascii="Calibri" w:hAnsi="Calibri"/>
                <w:szCs w:val="22"/>
                <w:lang w:val="en-US"/>
              </w:rPr>
              <w:t xml:space="preserve">Project meetings will be merged with the following other project tasks as detailed below </w:t>
            </w:r>
            <w:r>
              <w:rPr>
                <w:rFonts w:ascii="Calibri" w:hAnsi="Calibri"/>
                <w:szCs w:val="22"/>
                <w:lang w:val="en-US"/>
              </w:rPr>
              <w:t xml:space="preserve">in order to facilitate distribution of the burden among European and partner countries and </w:t>
            </w:r>
            <w:proofErr w:type="spellStart"/>
            <w:r>
              <w:rPr>
                <w:rFonts w:ascii="Calibri" w:hAnsi="Calibri"/>
                <w:szCs w:val="22"/>
                <w:lang w:val="en-US"/>
              </w:rPr>
              <w:t>maximisie</w:t>
            </w:r>
            <w:proofErr w:type="spellEnd"/>
            <w:r>
              <w:rPr>
                <w:rFonts w:ascii="Calibri" w:hAnsi="Calibri"/>
                <w:szCs w:val="22"/>
                <w:lang w:val="en-US"/>
              </w:rPr>
              <w:t xml:space="preserve"> the practice exchange on mutual learning process</w:t>
            </w:r>
            <w:r w:rsidRPr="00B92693">
              <w:rPr>
                <w:rFonts w:ascii="Calibri" w:hAnsi="Calibri"/>
                <w:szCs w:val="22"/>
                <w:lang w:val="en-US"/>
              </w:rPr>
              <w:t>:</w:t>
            </w:r>
          </w:p>
          <w:p w:rsidR="007A37D5" w:rsidRPr="00B92693" w:rsidRDefault="007A37D5" w:rsidP="007A37D5">
            <w:pPr>
              <w:jc w:val="both"/>
              <w:rPr>
                <w:rFonts w:ascii="Calibri" w:hAnsi="Calibri"/>
                <w:szCs w:val="22"/>
                <w:lang w:val="en-US"/>
              </w:rPr>
            </w:pPr>
          </w:p>
          <w:p w:rsidR="007A37D5" w:rsidRPr="00B92693" w:rsidRDefault="007A37D5" w:rsidP="007A37D5">
            <w:pPr>
              <w:rPr>
                <w:rFonts w:ascii="Calibri" w:hAnsi="Calibri" w:cs="Calibri"/>
                <w:sz w:val="22"/>
                <w:szCs w:val="22"/>
                <w:lang w:val="en-US" w:eastAsia="es-ES_tradnl"/>
              </w:rPr>
            </w:pPr>
            <w:r w:rsidRPr="00B92693">
              <w:rPr>
                <w:rFonts w:ascii="Calibri" w:hAnsi="Calibri" w:cs="Calibri"/>
                <w:color w:val="212121"/>
                <w:sz w:val="22"/>
                <w:szCs w:val="22"/>
                <w:lang w:val="en-US"/>
              </w:rPr>
              <w:t xml:space="preserve">−M1 </w:t>
            </w:r>
            <w:proofErr w:type="spellStart"/>
            <w:r w:rsidRPr="00B92693">
              <w:rPr>
                <w:rFonts w:ascii="Calibri" w:hAnsi="Calibri" w:cs="Calibri"/>
                <w:color w:val="212121"/>
                <w:sz w:val="22"/>
                <w:szCs w:val="22"/>
                <w:lang w:val="en-US"/>
              </w:rPr>
              <w:t>KoM</w:t>
            </w:r>
            <w:proofErr w:type="spellEnd"/>
            <w:r w:rsidRPr="00B92693">
              <w:rPr>
                <w:rFonts w:ascii="Calibri" w:hAnsi="Calibri" w:cs="Calibri"/>
                <w:color w:val="212121"/>
                <w:sz w:val="22"/>
                <w:szCs w:val="22"/>
                <w:lang w:val="en-US"/>
              </w:rPr>
              <w:t xml:space="preserve"> at BAU</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−M2 Study Visit at </w:t>
            </w:r>
            <w:proofErr w:type="spellStart"/>
            <w:r w:rsidRPr="00B92693">
              <w:rPr>
                <w:rFonts w:ascii="Calibri" w:hAnsi="Calibri" w:cs="Calibri"/>
                <w:color w:val="212121"/>
                <w:sz w:val="22"/>
                <w:szCs w:val="22"/>
                <w:lang w:val="en-US"/>
              </w:rPr>
              <w:t>Uni</w:t>
            </w:r>
            <w:proofErr w:type="spellEnd"/>
            <w:r w:rsidRPr="00B92693">
              <w:rPr>
                <w:rFonts w:ascii="Calibri" w:hAnsi="Calibri" w:cs="Calibri"/>
                <w:color w:val="212121"/>
                <w:sz w:val="22"/>
                <w:szCs w:val="22"/>
                <w:lang w:val="en-US"/>
              </w:rPr>
              <w:t xml:space="preserve"> Oldenburg</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−M3 Study Visit at </w:t>
            </w:r>
            <w:proofErr w:type="spellStart"/>
            <w:r w:rsidRPr="00B92693">
              <w:rPr>
                <w:rFonts w:ascii="Calibri" w:hAnsi="Calibri" w:cs="Calibri"/>
                <w:color w:val="212121"/>
                <w:sz w:val="22"/>
                <w:szCs w:val="22"/>
                <w:lang w:val="en-US"/>
              </w:rPr>
              <w:t>Uni</w:t>
            </w:r>
            <w:proofErr w:type="spellEnd"/>
            <w:r w:rsidRPr="00B92693">
              <w:rPr>
                <w:rFonts w:ascii="Calibri" w:hAnsi="Calibri" w:cs="Calibri"/>
                <w:color w:val="212121"/>
                <w:sz w:val="22"/>
                <w:szCs w:val="22"/>
                <w:lang w:val="en-US"/>
              </w:rPr>
              <w:t xml:space="preserve"> Bologna</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−M4 Study Visit at </w:t>
            </w:r>
            <w:proofErr w:type="spellStart"/>
            <w:r w:rsidRPr="00B92693">
              <w:rPr>
                <w:rFonts w:ascii="Calibri" w:hAnsi="Calibri" w:cs="Calibri"/>
                <w:color w:val="212121"/>
                <w:sz w:val="22"/>
                <w:szCs w:val="22"/>
                <w:lang w:val="en-US"/>
              </w:rPr>
              <w:t>Uni</w:t>
            </w:r>
            <w:proofErr w:type="spellEnd"/>
            <w:r w:rsidRPr="00B92693">
              <w:rPr>
                <w:rFonts w:ascii="Calibri" w:hAnsi="Calibri" w:cs="Calibri"/>
                <w:color w:val="212121"/>
                <w:sz w:val="22"/>
                <w:szCs w:val="22"/>
                <w:lang w:val="en-US"/>
              </w:rPr>
              <w:t xml:space="preserve"> Alicante</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−M6 Project Meeting II + Regional Round Table I + </w:t>
            </w:r>
            <w:proofErr w:type="spellStart"/>
            <w:r w:rsidRPr="00B92693">
              <w:rPr>
                <w:rFonts w:ascii="Calibri" w:hAnsi="Calibri" w:cs="Calibri"/>
                <w:color w:val="212121"/>
                <w:sz w:val="22"/>
                <w:szCs w:val="22"/>
                <w:lang w:val="en-US"/>
              </w:rPr>
              <w:t>ToT</w:t>
            </w:r>
            <w:proofErr w:type="spellEnd"/>
            <w:r w:rsidRPr="00B92693">
              <w:rPr>
                <w:rFonts w:ascii="Calibri" w:hAnsi="Calibri" w:cs="Calibri"/>
                <w:color w:val="212121"/>
                <w:sz w:val="22"/>
                <w:szCs w:val="22"/>
                <w:lang w:val="en-US"/>
              </w:rPr>
              <w:t xml:space="preserve"> I at LU</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−M12 Project Meeting III + </w:t>
            </w:r>
            <w:proofErr w:type="spellStart"/>
            <w:r w:rsidRPr="00B92693">
              <w:rPr>
                <w:rFonts w:ascii="Calibri" w:hAnsi="Calibri" w:cs="Calibri"/>
                <w:color w:val="212121"/>
                <w:sz w:val="22"/>
                <w:szCs w:val="22"/>
                <w:lang w:val="en-US"/>
              </w:rPr>
              <w:t>ToT</w:t>
            </w:r>
            <w:proofErr w:type="spellEnd"/>
            <w:r w:rsidRPr="00B92693">
              <w:rPr>
                <w:rFonts w:ascii="Calibri" w:hAnsi="Calibri" w:cs="Calibri"/>
                <w:color w:val="212121"/>
                <w:sz w:val="22"/>
                <w:szCs w:val="22"/>
                <w:lang w:val="en-US"/>
              </w:rPr>
              <w:t xml:space="preserve"> II at MUBS</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−M15 </w:t>
            </w:r>
            <w:proofErr w:type="spellStart"/>
            <w:r w:rsidRPr="00B92693">
              <w:rPr>
                <w:rFonts w:ascii="Calibri" w:hAnsi="Calibri" w:cs="Calibri"/>
                <w:color w:val="212121"/>
                <w:sz w:val="22"/>
                <w:szCs w:val="22"/>
                <w:lang w:val="en-US"/>
              </w:rPr>
              <w:t>ToT</w:t>
            </w:r>
            <w:proofErr w:type="spellEnd"/>
            <w:r w:rsidRPr="00B92693">
              <w:rPr>
                <w:rFonts w:ascii="Calibri" w:hAnsi="Calibri" w:cs="Calibri"/>
                <w:color w:val="212121"/>
                <w:sz w:val="22"/>
                <w:szCs w:val="22"/>
                <w:lang w:val="en-US"/>
              </w:rPr>
              <w:t xml:space="preserve"> III + National Workshop I at BAU</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−M18 Project Meeting IV at 4elements - Athens</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−M21 Regional Round Table II + </w:t>
            </w:r>
            <w:proofErr w:type="spellStart"/>
            <w:r w:rsidRPr="00B92693">
              <w:rPr>
                <w:rFonts w:ascii="Calibri" w:hAnsi="Calibri" w:cs="Calibri"/>
                <w:color w:val="212121"/>
                <w:sz w:val="22"/>
                <w:szCs w:val="22"/>
                <w:lang w:val="en-US"/>
              </w:rPr>
              <w:t>ToT</w:t>
            </w:r>
            <w:proofErr w:type="spellEnd"/>
            <w:r w:rsidRPr="00B92693">
              <w:rPr>
                <w:rFonts w:ascii="Calibri" w:hAnsi="Calibri" w:cs="Calibri"/>
                <w:color w:val="212121"/>
                <w:sz w:val="22"/>
                <w:szCs w:val="22"/>
                <w:lang w:val="en-US"/>
              </w:rPr>
              <w:t xml:space="preserve"> IV at MUBS</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−M25 Project Meeting V + National Workshop II at LU</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 xml:space="preserve">−M30 Project Meeting VI at </w:t>
            </w:r>
            <w:proofErr w:type="spellStart"/>
            <w:r w:rsidRPr="00B92693">
              <w:rPr>
                <w:rFonts w:ascii="Calibri" w:hAnsi="Calibri" w:cs="Calibri"/>
                <w:color w:val="212121"/>
                <w:sz w:val="22"/>
                <w:szCs w:val="22"/>
                <w:lang w:val="en-US"/>
              </w:rPr>
              <w:t>Uni</w:t>
            </w:r>
            <w:proofErr w:type="spellEnd"/>
            <w:r w:rsidRPr="00B92693">
              <w:rPr>
                <w:rFonts w:ascii="Calibri" w:hAnsi="Calibri" w:cs="Calibri"/>
                <w:color w:val="212121"/>
                <w:sz w:val="22"/>
                <w:szCs w:val="22"/>
                <w:lang w:val="en-US"/>
              </w:rPr>
              <w:t xml:space="preserve"> Bologna</w:t>
            </w:r>
          </w:p>
          <w:p w:rsidR="007A37D5" w:rsidRPr="00B92693" w:rsidRDefault="007A37D5" w:rsidP="007A37D5">
            <w:pPr>
              <w:rPr>
                <w:rFonts w:ascii="Calibri" w:hAnsi="Calibri" w:cs="Calibri"/>
                <w:sz w:val="22"/>
                <w:szCs w:val="22"/>
                <w:lang w:val="en-US"/>
              </w:rPr>
            </w:pPr>
            <w:r w:rsidRPr="00B92693">
              <w:rPr>
                <w:rFonts w:ascii="Calibri" w:hAnsi="Calibri" w:cs="Calibri"/>
                <w:color w:val="212121"/>
                <w:sz w:val="22"/>
                <w:szCs w:val="22"/>
                <w:lang w:val="en-US"/>
              </w:rPr>
              <w:t>−M33 Regional Round Table III at BAU</w:t>
            </w:r>
          </w:p>
          <w:p w:rsidR="007A37D5" w:rsidRPr="00B92693" w:rsidRDefault="007A37D5" w:rsidP="007A37D5">
            <w:pPr>
              <w:rPr>
                <w:rFonts w:ascii="Calibri" w:hAnsi="Calibri" w:cs="Calibri"/>
                <w:color w:val="212121"/>
                <w:sz w:val="22"/>
                <w:szCs w:val="22"/>
                <w:lang w:val="en-US"/>
              </w:rPr>
            </w:pPr>
            <w:r w:rsidRPr="00B92693">
              <w:rPr>
                <w:rFonts w:ascii="Calibri" w:hAnsi="Calibri" w:cs="Calibri"/>
                <w:color w:val="212121"/>
                <w:sz w:val="22"/>
                <w:szCs w:val="22"/>
                <w:lang w:val="en-US"/>
              </w:rPr>
              <w:t>−M36 Project Meeting VII + Supra Regional Conference at LU</w:t>
            </w:r>
          </w:p>
          <w:p w:rsidR="007A37D5" w:rsidRPr="00B92693" w:rsidRDefault="007A37D5" w:rsidP="007A37D5">
            <w:pPr>
              <w:rPr>
                <w:rFonts w:ascii="Calibri" w:hAnsi="Calibri" w:cs="Calibri"/>
                <w:sz w:val="22"/>
                <w:szCs w:val="22"/>
                <w:lang w:val="en-US"/>
              </w:rPr>
            </w:pPr>
          </w:p>
          <w:p w:rsidR="007A37D5" w:rsidRPr="00B92693" w:rsidRDefault="007A37D5" w:rsidP="007A37D5">
            <w:pPr>
              <w:jc w:val="both"/>
              <w:rPr>
                <w:rFonts w:ascii="Calibri" w:hAnsi="Calibri"/>
                <w:szCs w:val="22"/>
                <w:lang w:val="en-US"/>
              </w:rPr>
            </w:pPr>
            <w:r w:rsidRPr="00B92693">
              <w:rPr>
                <w:rFonts w:ascii="Calibri" w:hAnsi="Calibri"/>
                <w:b/>
                <w:szCs w:val="22"/>
                <w:lang w:val="en-US"/>
              </w:rPr>
              <w:t>T1.3 IT TOOLS FOR PROJECT MANAGEMENT (M1-36)</w:t>
            </w:r>
          </w:p>
          <w:p w:rsidR="007A37D5" w:rsidRPr="00B92693" w:rsidRDefault="007A37D5" w:rsidP="007A37D5">
            <w:pPr>
              <w:jc w:val="both"/>
              <w:rPr>
                <w:rFonts w:ascii="Calibri" w:hAnsi="Calibri"/>
                <w:szCs w:val="22"/>
                <w:lang w:val="en-US"/>
              </w:rPr>
            </w:pPr>
            <w:r w:rsidRPr="00B92693">
              <w:rPr>
                <w:rFonts w:ascii="Calibri" w:hAnsi="Calibri"/>
                <w:szCs w:val="22"/>
                <w:lang w:val="en-US"/>
              </w:rPr>
              <w:t xml:space="preserve">T1.3 will consist in the </w:t>
            </w:r>
            <w:proofErr w:type="spellStart"/>
            <w:r w:rsidRPr="00B92693">
              <w:rPr>
                <w:rFonts w:ascii="Calibri" w:hAnsi="Calibri"/>
                <w:szCs w:val="22"/>
                <w:lang w:val="en-US"/>
              </w:rPr>
              <w:t>set up</w:t>
            </w:r>
            <w:proofErr w:type="spellEnd"/>
            <w:r w:rsidRPr="00B92693">
              <w:rPr>
                <w:rFonts w:ascii="Calibri" w:hAnsi="Calibri"/>
                <w:szCs w:val="22"/>
                <w:lang w:val="en-US"/>
              </w:rPr>
              <w:t>, operation and maintenance of the IT infrastructure needed for the correct project management: project management tools, newsletter for project updates (to be sent on three-</w:t>
            </w:r>
            <w:r w:rsidRPr="00B92693">
              <w:rPr>
                <w:rFonts w:ascii="Calibri" w:hAnsi="Calibri"/>
                <w:szCs w:val="22"/>
                <w:lang w:val="en-US"/>
              </w:rPr>
              <w:lastRenderedPageBreak/>
              <w:t>monthly basis), extranet for document sharing and videoconference tools for regular communication and project management (complemented with project website T6.1 and e-learning platform T3.3).</w:t>
            </w:r>
          </w:p>
          <w:p w:rsidR="007A37D5" w:rsidRPr="00B92693" w:rsidRDefault="007A37D5" w:rsidP="007A37D5">
            <w:pPr>
              <w:jc w:val="both"/>
              <w:rPr>
                <w:rFonts w:ascii="Calibri" w:hAnsi="Calibri"/>
                <w:szCs w:val="22"/>
                <w:lang w:val="en-US"/>
              </w:rPr>
            </w:pPr>
          </w:p>
          <w:p w:rsidR="007A37D5" w:rsidRPr="00B92693" w:rsidRDefault="007A37D5" w:rsidP="007A37D5">
            <w:pPr>
              <w:jc w:val="both"/>
              <w:rPr>
                <w:rFonts w:ascii="Calibri" w:hAnsi="Calibri"/>
                <w:szCs w:val="22"/>
                <w:lang w:val="en-US"/>
              </w:rPr>
            </w:pPr>
            <w:r w:rsidRPr="00B92693">
              <w:rPr>
                <w:rFonts w:ascii="Calibri" w:hAnsi="Calibri"/>
                <w:szCs w:val="22"/>
                <w:lang w:val="en-US"/>
              </w:rPr>
              <w:t xml:space="preserve">For cost efficiency purposes, predominance will be given to the use of </w:t>
            </w:r>
            <w:proofErr w:type="spellStart"/>
            <w:r w:rsidRPr="00B92693">
              <w:rPr>
                <w:rFonts w:ascii="Calibri" w:hAnsi="Calibri"/>
                <w:szCs w:val="22"/>
                <w:lang w:val="en-US"/>
              </w:rPr>
              <w:t>well known</w:t>
            </w:r>
            <w:proofErr w:type="spellEnd"/>
            <w:r w:rsidRPr="00B92693">
              <w:rPr>
                <w:rFonts w:ascii="Calibri" w:hAnsi="Calibri"/>
                <w:szCs w:val="22"/>
                <w:lang w:val="en-US"/>
              </w:rPr>
              <w:t xml:space="preserve"> and reliable free software (</w:t>
            </w:r>
            <w:r w:rsidRPr="00B92693">
              <w:rPr>
                <w:rFonts w:ascii="Calibri" w:hAnsi="Calibri"/>
                <w:i/>
                <w:szCs w:val="22"/>
                <w:lang w:val="en-US"/>
              </w:rPr>
              <w:t>Trello</w:t>
            </w:r>
            <w:r w:rsidRPr="00B92693">
              <w:rPr>
                <w:rFonts w:ascii="Calibri" w:hAnsi="Calibri"/>
                <w:szCs w:val="22"/>
                <w:lang w:val="en-US"/>
              </w:rPr>
              <w:t xml:space="preserve">, </w:t>
            </w:r>
            <w:r w:rsidRPr="00B92693">
              <w:rPr>
                <w:rFonts w:ascii="Calibri" w:hAnsi="Calibri"/>
                <w:i/>
                <w:szCs w:val="22"/>
                <w:lang w:val="en-US"/>
              </w:rPr>
              <w:t>Google</w:t>
            </w:r>
            <w:r w:rsidRPr="00B92693">
              <w:rPr>
                <w:rFonts w:ascii="Calibri" w:hAnsi="Calibri"/>
                <w:szCs w:val="22"/>
                <w:lang w:val="en-US"/>
              </w:rPr>
              <w:t xml:space="preserve"> </w:t>
            </w:r>
            <w:r w:rsidRPr="00B92693">
              <w:rPr>
                <w:rFonts w:ascii="Calibri" w:hAnsi="Calibri"/>
                <w:i/>
                <w:szCs w:val="22"/>
                <w:lang w:val="en-US"/>
              </w:rPr>
              <w:t>Drive</w:t>
            </w:r>
            <w:r w:rsidRPr="00B92693">
              <w:rPr>
                <w:rFonts w:ascii="Calibri" w:hAnsi="Calibri"/>
                <w:szCs w:val="22"/>
                <w:lang w:val="en-US"/>
              </w:rPr>
              <w:t xml:space="preserve">, </w:t>
            </w:r>
            <w:r w:rsidRPr="00B92693">
              <w:rPr>
                <w:rFonts w:ascii="Calibri" w:hAnsi="Calibri"/>
                <w:i/>
                <w:szCs w:val="22"/>
                <w:lang w:val="en-US"/>
              </w:rPr>
              <w:t>Skype</w:t>
            </w:r>
            <w:r w:rsidRPr="00B92693">
              <w:rPr>
                <w:rFonts w:ascii="Calibri" w:hAnsi="Calibri"/>
                <w:szCs w:val="22"/>
                <w:lang w:val="en-US"/>
              </w:rPr>
              <w:t>, etc.).</w:t>
            </w:r>
          </w:p>
          <w:p w:rsidR="007A37D5" w:rsidRPr="00B92693" w:rsidRDefault="007A37D5" w:rsidP="007A37D5">
            <w:pPr>
              <w:jc w:val="both"/>
              <w:rPr>
                <w:rFonts w:ascii="Calibri" w:hAnsi="Calibri"/>
                <w:b/>
                <w:szCs w:val="22"/>
                <w:lang w:val="en-US"/>
              </w:rPr>
            </w:pPr>
          </w:p>
          <w:p w:rsidR="007A37D5" w:rsidRPr="00B92693" w:rsidRDefault="007A37D5" w:rsidP="007A37D5">
            <w:pPr>
              <w:jc w:val="both"/>
              <w:rPr>
                <w:szCs w:val="22"/>
                <w:lang w:val="en-US"/>
              </w:rPr>
            </w:pPr>
            <w:r w:rsidRPr="00B92693">
              <w:rPr>
                <w:rFonts w:ascii="Calibri" w:hAnsi="Calibri"/>
                <w:b/>
                <w:szCs w:val="22"/>
                <w:lang w:val="en-US"/>
              </w:rPr>
              <w:t>Interdependencies</w:t>
            </w:r>
            <w:r w:rsidRPr="00B92693">
              <w:rPr>
                <w:rFonts w:ascii="Calibri" w:hAnsi="Calibri"/>
                <w:szCs w:val="22"/>
                <w:lang w:val="en-US"/>
              </w:rPr>
              <w:t>: horizontal WP linked with all project activities and WPs and implemented during the entire project lifecycle. WP1 is in charge of monitoring and ensuring the correct project implementation at all levels and to provide the IT tools to enhance the management efficiency.</w:t>
            </w:r>
            <w:r w:rsidRPr="00B92693">
              <w:rPr>
                <w:szCs w:val="22"/>
                <w:lang w:val="en-US"/>
              </w:rPr>
              <w:t xml:space="preserve"> </w:t>
            </w:r>
          </w:p>
          <w:p w:rsidR="007A37D5" w:rsidRPr="001516B6" w:rsidRDefault="007A37D5" w:rsidP="007A37D5">
            <w:pPr>
              <w:rPr>
                <w:szCs w:val="22"/>
                <w:lang w:val="en-GB"/>
              </w:rPr>
            </w:pPr>
          </w:p>
        </w:tc>
      </w:tr>
      <w:tr w:rsidR="007A37D5" w:rsidRPr="001516B6" w:rsidTr="00172918">
        <w:trPr>
          <w:trHeight w:val="493"/>
          <w:jc w:val="center"/>
        </w:trPr>
        <w:tc>
          <w:tcPr>
            <w:tcW w:w="2127" w:type="dxa"/>
            <w:vAlign w:val="center"/>
          </w:tcPr>
          <w:p w:rsidR="007A37D5" w:rsidRPr="001516B6" w:rsidRDefault="007A37D5" w:rsidP="007A37D5">
            <w:pPr>
              <w:rPr>
                <w:b/>
                <w:lang w:val="en-GB"/>
              </w:rPr>
            </w:pPr>
            <w:r w:rsidRPr="001516B6">
              <w:rPr>
                <w:b/>
                <w:lang w:val="en-GB"/>
              </w:rPr>
              <w:lastRenderedPageBreak/>
              <w:t>Tasks</w:t>
            </w:r>
          </w:p>
        </w:tc>
        <w:tc>
          <w:tcPr>
            <w:tcW w:w="7512" w:type="dxa"/>
            <w:gridSpan w:val="4"/>
            <w:vAlign w:val="center"/>
          </w:tcPr>
          <w:p w:rsidR="007A37D5" w:rsidRPr="00B54650" w:rsidRDefault="007A37D5" w:rsidP="007A37D5">
            <w:pPr>
              <w:pStyle w:val="BulletBox"/>
              <w:numPr>
                <w:ilvl w:val="0"/>
                <w:numId w:val="0"/>
              </w:numPr>
              <w:jc w:val="both"/>
              <w:rPr>
                <w:rFonts w:ascii="Calibri" w:hAnsi="Calibri"/>
                <w:b/>
                <w:szCs w:val="22"/>
              </w:rPr>
            </w:pPr>
            <w:r w:rsidRPr="00B54650">
              <w:rPr>
                <w:rFonts w:ascii="Calibri" w:hAnsi="Calibri"/>
                <w:b/>
                <w:szCs w:val="22"/>
              </w:rPr>
              <w:t>T1.1 TECHNICAL, ADMINISTRATIVE &amp; FINANCIAL MANAGEMENT (M1-36)</w:t>
            </w: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Objective</w:t>
            </w:r>
            <w:r w:rsidRPr="00B54650">
              <w:rPr>
                <w:rFonts w:ascii="Calibri" w:hAnsi="Calibri"/>
                <w:szCs w:val="22"/>
              </w:rPr>
              <w:t>: to carry out a regular continuous of the partners’ performance, tasks implementation, results and budget execution to ensure the proper project deployment.</w:t>
            </w:r>
          </w:p>
          <w:p w:rsidR="007A37D5" w:rsidRPr="00B54650" w:rsidRDefault="007A37D5" w:rsidP="007A37D5">
            <w:pPr>
              <w:pStyle w:val="BulletBox"/>
              <w:numPr>
                <w:ilvl w:val="0"/>
                <w:numId w:val="0"/>
              </w:numPr>
              <w:ind w:left="86"/>
              <w:jc w:val="both"/>
              <w:rPr>
                <w:rFonts w:ascii="Calibri" w:hAnsi="Calibri"/>
                <w:szCs w:val="22"/>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b/>
                <w:szCs w:val="22"/>
              </w:rPr>
              <w:t xml:space="preserve">- </w:t>
            </w:r>
            <w:r w:rsidRPr="00B54650">
              <w:rPr>
                <w:rFonts w:ascii="Calibri" w:hAnsi="Calibri"/>
                <w:b/>
                <w:i/>
                <w:szCs w:val="22"/>
              </w:rPr>
              <w:t>Technical management</w:t>
            </w:r>
            <w:r w:rsidRPr="00B54650">
              <w:rPr>
                <w:rFonts w:ascii="Calibri" w:hAnsi="Calibri"/>
                <w:szCs w:val="22"/>
              </w:rPr>
              <w:t xml:space="preserve"> in charge of monitoring all project activities deployment (timeline, methodology, responsible, results) and to report to the funding authority. Technical management tasks will also consist in the project start-up (preparation of project management tools such as project contact lists, extranet with all documentation, LFM continuous updating, work plan adjustment, templates for technical reporting, etc.) and closure (sustainability issues, website transfer to PC HEIs, final reporting and communication with EACEA, etc.). This will be done in strict cooperation and with the support of the Regional Coordinator, IUST.</w:t>
            </w:r>
          </w:p>
          <w:p w:rsidR="007A37D5" w:rsidRPr="00B54650" w:rsidRDefault="007A37D5" w:rsidP="007A37D5">
            <w:pPr>
              <w:pStyle w:val="BulletBox"/>
              <w:numPr>
                <w:ilvl w:val="0"/>
                <w:numId w:val="0"/>
              </w:numPr>
              <w:jc w:val="both"/>
              <w:rPr>
                <w:rFonts w:ascii="Calibri" w:hAnsi="Calibri"/>
                <w:szCs w:val="22"/>
              </w:rPr>
            </w:pPr>
          </w:p>
          <w:p w:rsidR="007A37D5" w:rsidRPr="00B54650" w:rsidRDefault="007A37D5" w:rsidP="007A37D5">
            <w:pPr>
              <w:pStyle w:val="BulletBox"/>
              <w:numPr>
                <w:ilvl w:val="0"/>
                <w:numId w:val="0"/>
              </w:numPr>
              <w:ind w:left="86"/>
              <w:jc w:val="both"/>
              <w:rPr>
                <w:rFonts w:ascii="Calibri" w:hAnsi="Calibri"/>
                <w:szCs w:val="22"/>
              </w:rPr>
            </w:pPr>
            <w:r w:rsidRPr="00B54650">
              <w:rPr>
                <w:rFonts w:ascii="Calibri" w:hAnsi="Calibri"/>
                <w:b/>
                <w:i/>
                <w:szCs w:val="22"/>
              </w:rPr>
              <w:t>- Administrative/financial management</w:t>
            </w:r>
            <w:r w:rsidRPr="00B54650">
              <w:rPr>
                <w:rFonts w:ascii="Calibri" w:hAnsi="Calibri"/>
                <w:b/>
                <w:szCs w:val="22"/>
              </w:rPr>
              <w:t xml:space="preserve"> </w:t>
            </w:r>
            <w:r w:rsidRPr="00B54650">
              <w:rPr>
                <w:rFonts w:ascii="Calibri" w:hAnsi="Calibri"/>
                <w:szCs w:val="22"/>
              </w:rPr>
              <w:t xml:space="preserve">in charge of the correct and effective budget execution in line with institutional, national and EU regulations. This will also include the delivery of the contractual financial reporting, the </w:t>
            </w:r>
            <w:proofErr w:type="spellStart"/>
            <w:r w:rsidRPr="00B54650">
              <w:rPr>
                <w:rFonts w:ascii="Calibri" w:hAnsi="Calibri"/>
                <w:szCs w:val="22"/>
              </w:rPr>
              <w:t>set up</w:t>
            </w:r>
            <w:proofErr w:type="spellEnd"/>
            <w:r w:rsidRPr="00B54650">
              <w:rPr>
                <w:rFonts w:ascii="Calibri" w:hAnsi="Calibri"/>
                <w:szCs w:val="22"/>
              </w:rPr>
              <w:t xml:space="preserve"> of administrative management tools (management manual, templates and their instructions for financial reporting, etc.) and the support to partners in case of challenges in financial reporting.</w:t>
            </w:r>
          </w:p>
          <w:p w:rsidR="007A37D5" w:rsidRPr="00B54650" w:rsidRDefault="007A37D5" w:rsidP="007A37D5">
            <w:pPr>
              <w:pStyle w:val="BulletBox"/>
              <w:numPr>
                <w:ilvl w:val="0"/>
                <w:numId w:val="0"/>
              </w:numPr>
              <w:ind w:left="86"/>
              <w:jc w:val="both"/>
              <w:rPr>
                <w:rFonts w:ascii="Calibri" w:hAnsi="Calibri"/>
                <w:szCs w:val="22"/>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rPr>
              <w:t>In addition to the official reports, UA will also request partners for a six monthly updating (technical &amp; financial). This will ensure the early detection of any deviation and, if necessary, the application of mitigation measures to keep the project on the right track.</w:t>
            </w:r>
          </w:p>
          <w:p w:rsidR="007A37D5" w:rsidRPr="00B54650" w:rsidRDefault="007A37D5" w:rsidP="007A37D5">
            <w:pPr>
              <w:pStyle w:val="BulletBox"/>
              <w:numPr>
                <w:ilvl w:val="0"/>
                <w:numId w:val="0"/>
              </w:numPr>
              <w:ind w:left="86"/>
              <w:jc w:val="both"/>
              <w:rPr>
                <w:rFonts w:ascii="Calibri" w:hAnsi="Calibri"/>
                <w:szCs w:val="22"/>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Activities</w:t>
            </w:r>
            <w:r w:rsidRPr="00B54650">
              <w:rPr>
                <w:rFonts w:ascii="Calibri" w:hAnsi="Calibri"/>
                <w:szCs w:val="22"/>
              </w:rPr>
              <w:t>:</w:t>
            </w:r>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 xml:space="preserve">Nomination of Scientific Coordination Committee (SCC), composed by WP leaders and definition of responsibilities during </w:t>
            </w:r>
            <w:proofErr w:type="spellStart"/>
            <w:r w:rsidRPr="00B54650">
              <w:rPr>
                <w:rFonts w:ascii="Calibri" w:hAnsi="Calibri"/>
                <w:szCs w:val="22"/>
              </w:rPr>
              <w:t>KoM</w:t>
            </w:r>
            <w:proofErr w:type="spellEnd"/>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Consolidation of the work plan and working methodology</w:t>
            </w:r>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 xml:space="preserve">Consolidation of the meeting calendar and virtual meetings </w:t>
            </w:r>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 xml:space="preserve">Definition of the project contact list and </w:t>
            </w:r>
            <w:r w:rsidRPr="00B54650">
              <w:rPr>
                <w:rFonts w:ascii="Calibri" w:hAnsi="Calibri"/>
                <w:i/>
                <w:szCs w:val="22"/>
              </w:rPr>
              <w:t>«MORALE who we are» </w:t>
            </w:r>
            <w:r w:rsidRPr="00B54650">
              <w:rPr>
                <w:rFonts w:ascii="Calibri" w:hAnsi="Calibri"/>
                <w:szCs w:val="22"/>
              </w:rPr>
              <w:t>dossier</w:t>
            </w:r>
            <w:r w:rsidRPr="00B54650">
              <w:rPr>
                <w:rFonts w:ascii="Calibri" w:hAnsi="Calibri"/>
                <w:i/>
                <w:szCs w:val="22"/>
              </w:rPr>
              <w:t xml:space="preserve"> </w:t>
            </w:r>
            <w:r w:rsidRPr="00B54650">
              <w:rPr>
                <w:rFonts w:ascii="Calibri" w:hAnsi="Calibri"/>
                <w:szCs w:val="22"/>
              </w:rPr>
              <w:t xml:space="preserve">(with the profile and photo of all staff involved), continuously updated </w:t>
            </w:r>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Drafting of the project management and communication manual</w:t>
            </w:r>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Partnership agreements with the consortium members</w:t>
            </w:r>
          </w:p>
          <w:p w:rsidR="007A37D5" w:rsidRPr="00B54650" w:rsidRDefault="007A37D5" w:rsidP="007A37D5">
            <w:pPr>
              <w:pStyle w:val="BulletBox"/>
              <w:numPr>
                <w:ilvl w:val="0"/>
                <w:numId w:val="5"/>
              </w:numPr>
              <w:jc w:val="both"/>
              <w:rPr>
                <w:rFonts w:ascii="Calibri" w:hAnsi="Calibri"/>
                <w:szCs w:val="22"/>
              </w:rPr>
            </w:pPr>
            <w:r w:rsidRPr="00B54650">
              <w:rPr>
                <w:rFonts w:ascii="Calibri" w:hAnsi="Calibri"/>
                <w:szCs w:val="22"/>
              </w:rPr>
              <w:t xml:space="preserve">Preparation of reporting templates </w:t>
            </w:r>
          </w:p>
          <w:p w:rsidR="007A37D5" w:rsidRPr="00B54650" w:rsidRDefault="007A37D5" w:rsidP="007A37D5">
            <w:pPr>
              <w:pStyle w:val="BulletBox"/>
              <w:numPr>
                <w:ilvl w:val="0"/>
                <w:numId w:val="0"/>
              </w:numPr>
              <w:ind w:left="806"/>
              <w:jc w:val="both"/>
              <w:rPr>
                <w:rFonts w:ascii="Calibri" w:hAnsi="Calibri"/>
                <w:szCs w:val="22"/>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Expected results</w:t>
            </w:r>
            <w:r w:rsidRPr="00B54650">
              <w:rPr>
                <w:rFonts w:ascii="Calibri" w:hAnsi="Calibri"/>
                <w:szCs w:val="22"/>
              </w:rPr>
              <w:t>:</w:t>
            </w:r>
          </w:p>
          <w:p w:rsidR="007A37D5" w:rsidRPr="00B54650" w:rsidRDefault="007A37D5" w:rsidP="007A37D5">
            <w:pPr>
              <w:pStyle w:val="BulletBox"/>
              <w:numPr>
                <w:ilvl w:val="0"/>
                <w:numId w:val="6"/>
              </w:numPr>
              <w:jc w:val="both"/>
              <w:rPr>
                <w:rFonts w:ascii="Calibri" w:hAnsi="Calibri"/>
                <w:szCs w:val="22"/>
              </w:rPr>
            </w:pPr>
            <w:r w:rsidRPr="00B54650">
              <w:rPr>
                <w:rFonts w:ascii="Calibri" w:hAnsi="Calibri"/>
                <w:szCs w:val="22"/>
                <w:u w:val="single"/>
              </w:rPr>
              <w:t>Intangible</w:t>
            </w:r>
            <w:r w:rsidRPr="00B54650">
              <w:rPr>
                <w:rFonts w:ascii="Calibri" w:hAnsi="Calibri"/>
                <w:szCs w:val="22"/>
              </w:rPr>
              <w:t xml:space="preserve">: project managed and implemented in line with the work plan </w:t>
            </w:r>
            <w:r w:rsidRPr="00B54650">
              <w:rPr>
                <w:rFonts w:ascii="Calibri" w:hAnsi="Calibri"/>
                <w:szCs w:val="22"/>
              </w:rPr>
              <w:lastRenderedPageBreak/>
              <w:t>and budget and in line with institutional, national, EU regulations. Funding authorities and consortium satisfied with project results. All partners are involved and committed towards the project activities.</w:t>
            </w:r>
          </w:p>
          <w:p w:rsidR="007A37D5" w:rsidRPr="00B54650" w:rsidRDefault="007A37D5" w:rsidP="007A37D5">
            <w:pPr>
              <w:pStyle w:val="BulletBox"/>
              <w:numPr>
                <w:ilvl w:val="0"/>
                <w:numId w:val="0"/>
              </w:numPr>
              <w:ind w:left="806"/>
              <w:jc w:val="both"/>
              <w:rPr>
                <w:rFonts w:ascii="Calibri" w:hAnsi="Calibri"/>
                <w:szCs w:val="22"/>
              </w:rPr>
            </w:pPr>
            <w:r w:rsidRPr="00B54650">
              <w:rPr>
                <w:rFonts w:ascii="Calibri" w:hAnsi="Calibri"/>
                <w:szCs w:val="22"/>
              </w:rPr>
              <w:t xml:space="preserve"> </w:t>
            </w:r>
          </w:p>
          <w:p w:rsidR="007A37D5" w:rsidRPr="00B54650" w:rsidRDefault="007A37D5" w:rsidP="007A37D5">
            <w:pPr>
              <w:pStyle w:val="BulletBox"/>
              <w:numPr>
                <w:ilvl w:val="0"/>
                <w:numId w:val="6"/>
              </w:numPr>
              <w:jc w:val="both"/>
              <w:rPr>
                <w:rFonts w:ascii="Calibri" w:hAnsi="Calibri"/>
                <w:szCs w:val="22"/>
              </w:rPr>
            </w:pPr>
            <w:r w:rsidRPr="00B54650">
              <w:rPr>
                <w:rFonts w:ascii="Calibri" w:hAnsi="Calibri"/>
                <w:szCs w:val="22"/>
                <w:u w:val="single"/>
              </w:rPr>
              <w:t>Tangible</w:t>
            </w:r>
            <w:r w:rsidRPr="00B54650">
              <w:rPr>
                <w:rFonts w:ascii="Calibri" w:hAnsi="Calibri"/>
                <w:szCs w:val="22"/>
              </w:rPr>
              <w:t>: 2 contractual reports, 6 six-monthly internal reports (technical &amp; financial) (M6-12-18-24-30-36), regular update to work plan and LFM, 1 management manual, 1 contact list regularly updated, three monthly project newsletter (at least 14 issues), 1 set of templates for administrative/financial and technical reporting, 1 in-depth contingency and mitigation measures plan.</w:t>
            </w:r>
          </w:p>
          <w:p w:rsidR="007A37D5" w:rsidRPr="00B54650" w:rsidRDefault="007A37D5" w:rsidP="007A37D5">
            <w:pPr>
              <w:pStyle w:val="BulletBox"/>
              <w:numPr>
                <w:ilvl w:val="0"/>
                <w:numId w:val="0"/>
              </w:numPr>
              <w:jc w:val="both"/>
              <w:rPr>
                <w:rFonts w:ascii="Calibri" w:hAnsi="Calibri"/>
                <w:szCs w:val="22"/>
              </w:rPr>
            </w:pPr>
          </w:p>
          <w:p w:rsidR="007A37D5" w:rsidRPr="00B54650" w:rsidRDefault="007A37D5" w:rsidP="007A37D5">
            <w:pPr>
              <w:pStyle w:val="BulletBox"/>
              <w:numPr>
                <w:ilvl w:val="0"/>
                <w:numId w:val="0"/>
              </w:numPr>
              <w:jc w:val="both"/>
              <w:rPr>
                <w:rFonts w:ascii="Calibri" w:hAnsi="Calibri"/>
                <w:b/>
                <w:szCs w:val="22"/>
              </w:rPr>
            </w:pPr>
            <w:r w:rsidRPr="00B54650">
              <w:rPr>
                <w:rFonts w:ascii="Calibri" w:hAnsi="Calibri"/>
                <w:b/>
                <w:szCs w:val="22"/>
              </w:rPr>
              <w:t>T1.2 PROJECT MEETINGS (M1-36)</w:t>
            </w: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Objective:</w:t>
            </w:r>
            <w:r w:rsidRPr="00B54650">
              <w:rPr>
                <w:rFonts w:ascii="Calibri" w:hAnsi="Calibri"/>
                <w:szCs w:val="22"/>
              </w:rPr>
              <w:t xml:space="preserve"> to plan and implement six-monthly consortium face-to-face meetings (+3 </w:t>
            </w:r>
            <w:proofErr w:type="spellStart"/>
            <w:r w:rsidRPr="00B54650">
              <w:rPr>
                <w:rFonts w:ascii="Calibri" w:hAnsi="Calibri"/>
                <w:szCs w:val="22"/>
              </w:rPr>
              <w:t>electroncal</w:t>
            </w:r>
            <w:proofErr w:type="spellEnd"/>
            <w:r w:rsidRPr="00B54650">
              <w:rPr>
                <w:rFonts w:ascii="Calibri" w:hAnsi="Calibri"/>
                <w:szCs w:val="22"/>
              </w:rPr>
              <w:t xml:space="preserve">), including the </w:t>
            </w:r>
            <w:proofErr w:type="spellStart"/>
            <w:r w:rsidRPr="00B54650">
              <w:rPr>
                <w:rFonts w:ascii="Calibri" w:hAnsi="Calibri"/>
                <w:szCs w:val="22"/>
              </w:rPr>
              <w:t>KoM</w:t>
            </w:r>
            <w:proofErr w:type="spellEnd"/>
            <w:r w:rsidRPr="00B54650">
              <w:rPr>
                <w:rFonts w:ascii="Calibri" w:hAnsi="Calibri"/>
                <w:szCs w:val="22"/>
              </w:rPr>
              <w:t>, with the purpose of discussing about the project implementation, mitigate any possible challenge/doubt and agree on the tasks, responsibilities and deadlines for the next period. Project meetings are planned to be always merged with other project activities (trainings or dissemination events, etc.) for cost efficiency purposes. Project meetings will be with the whole consortium and special sections will be for the SCC and Quality Board –QB- (see WP7 for QA issues).</w:t>
            </w:r>
          </w:p>
          <w:p w:rsidR="007A37D5" w:rsidRDefault="007A37D5" w:rsidP="007A37D5">
            <w:pPr>
              <w:pStyle w:val="BulletBox"/>
              <w:numPr>
                <w:ilvl w:val="0"/>
                <w:numId w:val="0"/>
              </w:numPr>
              <w:ind w:left="86"/>
              <w:jc w:val="both"/>
              <w:rPr>
                <w:rFonts w:ascii="Calibri" w:hAnsi="Calibri"/>
                <w:szCs w:val="22"/>
              </w:rPr>
            </w:pPr>
          </w:p>
          <w:p w:rsidR="007A37D5" w:rsidRPr="007211E5" w:rsidRDefault="007A37D5" w:rsidP="007A37D5">
            <w:pPr>
              <w:pStyle w:val="BulletBox"/>
              <w:numPr>
                <w:ilvl w:val="0"/>
                <w:numId w:val="0"/>
              </w:numPr>
              <w:ind w:left="86"/>
              <w:jc w:val="center"/>
              <w:rPr>
                <w:rFonts w:ascii="Calibri" w:hAnsi="Calibri"/>
                <w:sz w:val="18"/>
                <w:szCs w:val="18"/>
              </w:rPr>
            </w:pPr>
            <w:r w:rsidRPr="007211E5">
              <w:rPr>
                <w:rFonts w:ascii="Calibri" w:hAnsi="Calibri"/>
                <w:sz w:val="18"/>
                <w:szCs w:val="18"/>
              </w:rPr>
              <w:t>In project meetings and in terms of teamwork at each partner, gender observance will be key.</w:t>
            </w:r>
          </w:p>
          <w:p w:rsidR="007A37D5" w:rsidRPr="00B54650" w:rsidRDefault="007A37D5" w:rsidP="007A37D5">
            <w:pPr>
              <w:pStyle w:val="BulletBox"/>
              <w:numPr>
                <w:ilvl w:val="0"/>
                <w:numId w:val="0"/>
              </w:numPr>
              <w:ind w:left="86"/>
              <w:jc w:val="both"/>
              <w:rPr>
                <w:rFonts w:ascii="Calibri" w:hAnsi="Calibri"/>
                <w:szCs w:val="22"/>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Scheduled activities</w:t>
            </w:r>
            <w:r w:rsidRPr="00B54650">
              <w:rPr>
                <w:rFonts w:ascii="Calibri" w:hAnsi="Calibri"/>
                <w:szCs w:val="22"/>
              </w:rPr>
              <w:t>:</w:t>
            </w:r>
          </w:p>
          <w:p w:rsidR="007A37D5" w:rsidRPr="00B54650" w:rsidRDefault="007A37D5" w:rsidP="007A37D5">
            <w:pPr>
              <w:pStyle w:val="BulletBox"/>
              <w:numPr>
                <w:ilvl w:val="0"/>
                <w:numId w:val="7"/>
              </w:numPr>
              <w:jc w:val="both"/>
              <w:rPr>
                <w:rFonts w:ascii="Calibri" w:hAnsi="Calibri"/>
                <w:szCs w:val="22"/>
              </w:rPr>
            </w:pPr>
            <w:r w:rsidRPr="00B54650">
              <w:rPr>
                <w:rFonts w:ascii="Calibri" w:hAnsi="Calibri"/>
                <w:szCs w:val="22"/>
              </w:rPr>
              <w:t xml:space="preserve">Project meetings logistics organisation and list of participants per institution (including the </w:t>
            </w:r>
            <w:proofErr w:type="spellStart"/>
            <w:r w:rsidRPr="00B54650">
              <w:rPr>
                <w:rFonts w:ascii="Calibri" w:hAnsi="Calibri"/>
                <w:szCs w:val="22"/>
              </w:rPr>
              <w:t>KoM</w:t>
            </w:r>
            <w:proofErr w:type="spellEnd"/>
            <w:r w:rsidRPr="00B54650">
              <w:rPr>
                <w:rFonts w:ascii="Calibri" w:hAnsi="Calibri"/>
                <w:szCs w:val="22"/>
              </w:rPr>
              <w:t>).</w:t>
            </w:r>
          </w:p>
          <w:p w:rsidR="007A37D5" w:rsidRPr="00B54650" w:rsidRDefault="007A37D5" w:rsidP="007A37D5">
            <w:pPr>
              <w:pStyle w:val="BulletBox"/>
              <w:numPr>
                <w:ilvl w:val="0"/>
                <w:numId w:val="7"/>
              </w:numPr>
              <w:jc w:val="both"/>
              <w:rPr>
                <w:rFonts w:ascii="Calibri" w:hAnsi="Calibri"/>
                <w:szCs w:val="22"/>
              </w:rPr>
            </w:pPr>
            <w:r w:rsidRPr="00B54650">
              <w:rPr>
                <w:rFonts w:ascii="Calibri" w:hAnsi="Calibri"/>
                <w:szCs w:val="22"/>
              </w:rPr>
              <w:t>Preparation of the agendas in cooperation with all partners.</w:t>
            </w:r>
          </w:p>
          <w:p w:rsidR="007A37D5" w:rsidRPr="00B54650" w:rsidRDefault="007A37D5" w:rsidP="007A37D5">
            <w:pPr>
              <w:pStyle w:val="BulletBox"/>
              <w:numPr>
                <w:ilvl w:val="0"/>
                <w:numId w:val="7"/>
              </w:numPr>
              <w:jc w:val="both"/>
              <w:rPr>
                <w:rFonts w:ascii="Calibri" w:hAnsi="Calibri"/>
                <w:szCs w:val="22"/>
              </w:rPr>
            </w:pPr>
            <w:r w:rsidRPr="00B54650">
              <w:rPr>
                <w:rFonts w:ascii="Calibri" w:hAnsi="Calibri"/>
                <w:szCs w:val="22"/>
              </w:rPr>
              <w:t>Drafting of the project meeting minutes and consolidation with all partners, where the main conclusions and next steps for the next 6-months period are detailed.</w:t>
            </w:r>
          </w:p>
          <w:p w:rsidR="007A37D5" w:rsidRPr="00B54650" w:rsidRDefault="007A37D5" w:rsidP="007A37D5">
            <w:pPr>
              <w:pStyle w:val="BulletBox"/>
              <w:numPr>
                <w:ilvl w:val="0"/>
                <w:numId w:val="0"/>
              </w:numPr>
              <w:ind w:left="86"/>
              <w:jc w:val="both"/>
              <w:rPr>
                <w:rFonts w:ascii="Calibri" w:hAnsi="Calibri"/>
                <w:szCs w:val="22"/>
                <w:u w:val="single"/>
              </w:rPr>
            </w:pPr>
          </w:p>
          <w:p w:rsidR="007A37D5" w:rsidRPr="00B54650" w:rsidRDefault="007A37D5" w:rsidP="007A37D5">
            <w:pPr>
              <w:pStyle w:val="BulletBox"/>
              <w:numPr>
                <w:ilvl w:val="0"/>
                <w:numId w:val="0"/>
              </w:numPr>
              <w:ind w:left="86"/>
              <w:jc w:val="both"/>
              <w:rPr>
                <w:rFonts w:ascii="Calibri" w:hAnsi="Calibri"/>
                <w:szCs w:val="22"/>
                <w:u w:val="single"/>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Expected results</w:t>
            </w:r>
            <w:r w:rsidRPr="00B54650">
              <w:rPr>
                <w:rFonts w:ascii="Calibri" w:hAnsi="Calibri"/>
                <w:szCs w:val="22"/>
              </w:rPr>
              <w:t>:</w:t>
            </w:r>
          </w:p>
          <w:p w:rsidR="007A37D5" w:rsidRPr="00B54650" w:rsidRDefault="007A37D5" w:rsidP="007A37D5">
            <w:pPr>
              <w:pStyle w:val="BulletBox"/>
              <w:numPr>
                <w:ilvl w:val="0"/>
                <w:numId w:val="8"/>
              </w:numPr>
              <w:jc w:val="both"/>
              <w:rPr>
                <w:rFonts w:ascii="Calibri" w:hAnsi="Calibri"/>
                <w:szCs w:val="22"/>
                <w:u w:val="single"/>
              </w:rPr>
            </w:pPr>
            <w:r w:rsidRPr="00B54650">
              <w:rPr>
                <w:rFonts w:ascii="Calibri" w:hAnsi="Calibri"/>
                <w:szCs w:val="22"/>
                <w:u w:val="single"/>
              </w:rPr>
              <w:t>Intangible</w:t>
            </w:r>
            <w:r w:rsidRPr="00B54650">
              <w:rPr>
                <w:rFonts w:ascii="Calibri" w:hAnsi="Calibri"/>
                <w:szCs w:val="22"/>
              </w:rPr>
              <w:t>: satisfaction of all partners for both logistics and project development + discussion and agreement during the consortium meetings. Tasks, responsibilities and deadlines for the next six-months period are feasible, clear and responsibilities are well defined. Mitigation measures for any possible challenge during the project implementation are agreed to be implemented, if necessary.</w:t>
            </w:r>
          </w:p>
          <w:p w:rsidR="007A37D5" w:rsidRPr="00B54650" w:rsidRDefault="007A37D5" w:rsidP="007A37D5">
            <w:pPr>
              <w:pStyle w:val="BulletBox"/>
              <w:numPr>
                <w:ilvl w:val="0"/>
                <w:numId w:val="0"/>
              </w:numPr>
              <w:ind w:left="806"/>
              <w:jc w:val="both"/>
              <w:rPr>
                <w:rFonts w:ascii="Calibri" w:hAnsi="Calibri"/>
                <w:szCs w:val="22"/>
                <w:u w:val="single"/>
              </w:rPr>
            </w:pPr>
          </w:p>
          <w:p w:rsidR="007A37D5" w:rsidRPr="00B54650" w:rsidRDefault="007A37D5" w:rsidP="007A37D5">
            <w:pPr>
              <w:pStyle w:val="BulletBox"/>
              <w:numPr>
                <w:ilvl w:val="0"/>
                <w:numId w:val="8"/>
              </w:numPr>
              <w:jc w:val="both"/>
              <w:rPr>
                <w:rFonts w:ascii="Calibri" w:hAnsi="Calibri"/>
                <w:szCs w:val="22"/>
              </w:rPr>
            </w:pPr>
            <w:r w:rsidRPr="00B54650">
              <w:rPr>
                <w:rFonts w:ascii="Calibri" w:hAnsi="Calibri"/>
                <w:szCs w:val="22"/>
                <w:u w:val="single"/>
              </w:rPr>
              <w:t>Tangible</w:t>
            </w:r>
            <w:r w:rsidRPr="00B54650">
              <w:rPr>
                <w:rFonts w:ascii="Calibri" w:hAnsi="Calibri"/>
                <w:szCs w:val="22"/>
              </w:rPr>
              <w:t xml:space="preserve">: </w:t>
            </w:r>
            <w:r>
              <w:rPr>
                <w:rFonts w:ascii="Calibri" w:hAnsi="Calibri"/>
                <w:szCs w:val="22"/>
              </w:rPr>
              <w:t>7</w:t>
            </w:r>
            <w:r w:rsidRPr="00B54650">
              <w:rPr>
                <w:rFonts w:ascii="Calibri" w:hAnsi="Calibri"/>
                <w:szCs w:val="22"/>
              </w:rPr>
              <w:t xml:space="preserve"> face-to-face project and SCC meetings, including </w:t>
            </w:r>
            <w:proofErr w:type="spellStart"/>
            <w:r w:rsidRPr="00B54650">
              <w:rPr>
                <w:rFonts w:ascii="Calibri" w:hAnsi="Calibri"/>
                <w:szCs w:val="22"/>
              </w:rPr>
              <w:t>KoM</w:t>
            </w:r>
            <w:proofErr w:type="spellEnd"/>
            <w:r w:rsidRPr="00B54650">
              <w:rPr>
                <w:rFonts w:ascii="Calibri" w:hAnsi="Calibri"/>
                <w:szCs w:val="22"/>
              </w:rPr>
              <w:t xml:space="preserve"> (M2-6-12-18-25-30-36), (7 minutes+7 agendas+7 list of participants+7 sets of presentations and other material), 3 electronic project meetings with SCC &amp; Quality -QB- (for QB role please see WP6, quality assurance) with (3 minutes, documents+3 agendas+3 list of participants+3 meeting material). When required, additional virtual meetings will be held.</w:t>
            </w:r>
          </w:p>
          <w:p w:rsidR="007A37D5" w:rsidRPr="00B54650" w:rsidRDefault="007A37D5" w:rsidP="007A37D5">
            <w:pPr>
              <w:pStyle w:val="BulletBox"/>
              <w:numPr>
                <w:ilvl w:val="0"/>
                <w:numId w:val="0"/>
              </w:numPr>
              <w:rPr>
                <w:rFonts w:ascii="Calibri" w:hAnsi="Calibri"/>
                <w:szCs w:val="22"/>
              </w:rPr>
            </w:pPr>
          </w:p>
          <w:p w:rsidR="007A37D5" w:rsidRPr="00B54650" w:rsidRDefault="007A37D5" w:rsidP="007A37D5">
            <w:pPr>
              <w:pStyle w:val="BulletBox"/>
              <w:numPr>
                <w:ilvl w:val="0"/>
                <w:numId w:val="0"/>
              </w:numPr>
              <w:jc w:val="both"/>
              <w:rPr>
                <w:rFonts w:ascii="Calibri" w:hAnsi="Calibri"/>
                <w:b/>
                <w:szCs w:val="22"/>
              </w:rPr>
            </w:pPr>
            <w:r w:rsidRPr="00B54650">
              <w:rPr>
                <w:rFonts w:ascii="Calibri" w:hAnsi="Calibri"/>
                <w:b/>
                <w:szCs w:val="22"/>
              </w:rPr>
              <w:t>T1.3 IT TOOLS FOR MANAGEMENT AND SUPPORT (M1-36)</w:t>
            </w: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Objective:</w:t>
            </w:r>
            <w:r w:rsidRPr="00B54650">
              <w:rPr>
                <w:rFonts w:ascii="Calibri" w:hAnsi="Calibri"/>
                <w:szCs w:val="22"/>
              </w:rPr>
              <w:t xml:space="preserve"> to set up and maintain the IT tools employed for an effective and efficient project management and tasks development. </w:t>
            </w:r>
          </w:p>
          <w:p w:rsidR="007A37D5" w:rsidRPr="00B54650" w:rsidRDefault="007A37D5" w:rsidP="007A37D5">
            <w:pPr>
              <w:pStyle w:val="BulletBox"/>
              <w:numPr>
                <w:ilvl w:val="0"/>
                <w:numId w:val="0"/>
              </w:numPr>
              <w:ind w:left="86"/>
              <w:jc w:val="both"/>
              <w:rPr>
                <w:rFonts w:ascii="Calibri" w:hAnsi="Calibri"/>
                <w:szCs w:val="22"/>
                <w:u w:val="single"/>
              </w:rPr>
            </w:pPr>
          </w:p>
          <w:p w:rsidR="007A37D5" w:rsidRPr="00B54650" w:rsidRDefault="007A37D5" w:rsidP="007A37D5">
            <w:pPr>
              <w:pStyle w:val="BulletBox"/>
              <w:numPr>
                <w:ilvl w:val="0"/>
                <w:numId w:val="0"/>
              </w:numPr>
              <w:jc w:val="both"/>
              <w:rPr>
                <w:rFonts w:ascii="Calibri" w:hAnsi="Calibri"/>
                <w:szCs w:val="22"/>
                <w:u w:val="single"/>
              </w:rPr>
            </w:pPr>
            <w:r w:rsidRPr="00B54650">
              <w:rPr>
                <w:rFonts w:ascii="Calibri" w:hAnsi="Calibri"/>
                <w:szCs w:val="22"/>
                <w:u w:val="single"/>
              </w:rPr>
              <w:t>Scheduled activities:</w:t>
            </w:r>
          </w:p>
          <w:p w:rsidR="007A37D5" w:rsidRPr="00B54650" w:rsidRDefault="007A37D5" w:rsidP="007A37D5">
            <w:pPr>
              <w:pStyle w:val="BulletBox"/>
              <w:numPr>
                <w:ilvl w:val="0"/>
                <w:numId w:val="9"/>
              </w:numPr>
              <w:jc w:val="both"/>
              <w:rPr>
                <w:rFonts w:ascii="Calibri" w:hAnsi="Calibri"/>
                <w:szCs w:val="22"/>
              </w:rPr>
            </w:pPr>
            <w:r w:rsidRPr="00B54650">
              <w:rPr>
                <w:rFonts w:ascii="Calibri" w:hAnsi="Calibri"/>
                <w:szCs w:val="22"/>
              </w:rPr>
              <w:t xml:space="preserve">Set up and maintenance of the project extranet as a repository of </w:t>
            </w:r>
            <w:r w:rsidRPr="00B54650">
              <w:rPr>
                <w:rFonts w:ascii="Calibri" w:hAnsi="Calibri"/>
                <w:szCs w:val="22"/>
              </w:rPr>
              <w:lastRenderedPageBreak/>
              <w:t>internal project documentation. This functionality will be linked to the project website created under WP6 (T6.1).</w:t>
            </w:r>
          </w:p>
          <w:p w:rsidR="007A37D5" w:rsidRPr="00B54650" w:rsidRDefault="007A37D5" w:rsidP="007A37D5">
            <w:pPr>
              <w:pStyle w:val="BulletBox"/>
              <w:numPr>
                <w:ilvl w:val="0"/>
                <w:numId w:val="9"/>
              </w:numPr>
              <w:jc w:val="both"/>
              <w:rPr>
                <w:rFonts w:ascii="Calibri" w:hAnsi="Calibri"/>
                <w:szCs w:val="22"/>
              </w:rPr>
            </w:pPr>
            <w:r w:rsidRPr="00B54650">
              <w:rPr>
                <w:rFonts w:ascii="Calibri" w:hAnsi="Calibri"/>
                <w:szCs w:val="22"/>
              </w:rPr>
              <w:t>Set up and maintenance of project newsletter infrastructure with latest news (see WP6 for all dissemination activities).</w:t>
            </w:r>
          </w:p>
          <w:p w:rsidR="007A37D5" w:rsidRPr="00B54650" w:rsidRDefault="007A37D5" w:rsidP="007A37D5">
            <w:pPr>
              <w:pStyle w:val="BulletBox"/>
              <w:numPr>
                <w:ilvl w:val="0"/>
                <w:numId w:val="9"/>
              </w:numPr>
              <w:jc w:val="both"/>
              <w:rPr>
                <w:rFonts w:ascii="Calibri" w:hAnsi="Calibri"/>
                <w:szCs w:val="22"/>
              </w:rPr>
            </w:pPr>
            <w:r w:rsidRPr="00B54650">
              <w:rPr>
                <w:rFonts w:ascii="Calibri" w:hAnsi="Calibri"/>
                <w:szCs w:val="22"/>
              </w:rPr>
              <w:t>Support to project partners on daily IT issues.</w:t>
            </w:r>
          </w:p>
          <w:p w:rsidR="007A37D5" w:rsidRPr="00B54650" w:rsidRDefault="007A37D5" w:rsidP="007A37D5">
            <w:pPr>
              <w:pStyle w:val="BulletBox"/>
              <w:numPr>
                <w:ilvl w:val="0"/>
                <w:numId w:val="0"/>
              </w:numPr>
              <w:ind w:left="806"/>
              <w:jc w:val="both"/>
              <w:rPr>
                <w:rFonts w:ascii="Calibri" w:hAnsi="Calibri"/>
                <w:szCs w:val="22"/>
              </w:rPr>
            </w:pPr>
          </w:p>
          <w:p w:rsidR="007A37D5" w:rsidRPr="00B54650" w:rsidRDefault="007A37D5" w:rsidP="007A37D5">
            <w:pPr>
              <w:pStyle w:val="BulletBox"/>
              <w:numPr>
                <w:ilvl w:val="0"/>
                <w:numId w:val="0"/>
              </w:numPr>
              <w:jc w:val="both"/>
              <w:rPr>
                <w:rFonts w:ascii="Calibri" w:hAnsi="Calibri"/>
                <w:szCs w:val="22"/>
              </w:rPr>
            </w:pPr>
            <w:r w:rsidRPr="00B54650">
              <w:rPr>
                <w:rFonts w:ascii="Calibri" w:hAnsi="Calibri"/>
                <w:szCs w:val="22"/>
                <w:u w:val="single"/>
              </w:rPr>
              <w:t>Expected results</w:t>
            </w:r>
            <w:r w:rsidRPr="00B54650">
              <w:rPr>
                <w:rFonts w:ascii="Calibri" w:hAnsi="Calibri"/>
                <w:szCs w:val="22"/>
              </w:rPr>
              <w:t>:</w:t>
            </w:r>
          </w:p>
          <w:p w:rsidR="007A37D5" w:rsidRPr="00B54650" w:rsidRDefault="007A37D5" w:rsidP="007A37D5">
            <w:pPr>
              <w:pStyle w:val="BulletBox"/>
              <w:numPr>
                <w:ilvl w:val="0"/>
                <w:numId w:val="10"/>
              </w:numPr>
              <w:jc w:val="both"/>
              <w:rPr>
                <w:rFonts w:ascii="Calibri" w:hAnsi="Calibri"/>
                <w:szCs w:val="22"/>
              </w:rPr>
            </w:pPr>
            <w:r w:rsidRPr="00B54650">
              <w:rPr>
                <w:rFonts w:ascii="Calibri" w:hAnsi="Calibri"/>
                <w:szCs w:val="22"/>
                <w:u w:val="single"/>
              </w:rPr>
              <w:t>Intangible</w:t>
            </w:r>
            <w:r w:rsidRPr="00B54650">
              <w:rPr>
                <w:rFonts w:ascii="Calibri" w:hAnsi="Calibri"/>
                <w:szCs w:val="22"/>
              </w:rPr>
              <w:t>: project documentation managed and accessible from all partners, regular contact and communication within the consortium, tasks deployment facilitated by IT tools</w:t>
            </w:r>
          </w:p>
          <w:p w:rsidR="007A37D5" w:rsidRPr="00B54650" w:rsidRDefault="007A37D5" w:rsidP="007A37D5">
            <w:pPr>
              <w:pStyle w:val="BulletBox"/>
              <w:numPr>
                <w:ilvl w:val="0"/>
                <w:numId w:val="0"/>
              </w:numPr>
              <w:ind w:left="806"/>
              <w:jc w:val="both"/>
              <w:rPr>
                <w:rFonts w:ascii="Calibri" w:hAnsi="Calibri"/>
                <w:szCs w:val="22"/>
              </w:rPr>
            </w:pPr>
          </w:p>
          <w:p w:rsidR="007A37D5" w:rsidRPr="00B54650" w:rsidRDefault="007A37D5" w:rsidP="007A37D5">
            <w:pPr>
              <w:pStyle w:val="BulletBox"/>
              <w:numPr>
                <w:ilvl w:val="0"/>
                <w:numId w:val="10"/>
              </w:numPr>
              <w:jc w:val="both"/>
              <w:rPr>
                <w:rFonts w:ascii="Calibri" w:hAnsi="Calibri"/>
                <w:szCs w:val="22"/>
              </w:rPr>
            </w:pPr>
            <w:r w:rsidRPr="00B54650">
              <w:rPr>
                <w:rFonts w:ascii="Calibri" w:hAnsi="Calibri"/>
                <w:szCs w:val="22"/>
                <w:u w:val="single"/>
              </w:rPr>
              <w:t>Tangible</w:t>
            </w:r>
            <w:r w:rsidRPr="00B54650">
              <w:rPr>
                <w:rFonts w:ascii="Calibri" w:hAnsi="Calibri"/>
                <w:szCs w:val="22"/>
              </w:rPr>
              <w:t>: 1 project extranet (M1), 1 project newsletter infrastructure.</w:t>
            </w:r>
          </w:p>
          <w:p w:rsidR="007A37D5" w:rsidRPr="001516B6" w:rsidRDefault="007A37D5" w:rsidP="007A37D5">
            <w:pPr>
              <w:rPr>
                <w:szCs w:val="22"/>
                <w:lang w:val="en-GB"/>
              </w:rPr>
            </w:pPr>
          </w:p>
        </w:tc>
      </w:tr>
      <w:tr w:rsidR="007A37D5" w:rsidRPr="001516B6" w:rsidTr="00172918">
        <w:trPr>
          <w:trHeight w:val="493"/>
          <w:jc w:val="center"/>
        </w:trPr>
        <w:tc>
          <w:tcPr>
            <w:tcW w:w="2127" w:type="dxa"/>
            <w:vAlign w:val="center"/>
          </w:tcPr>
          <w:p w:rsidR="007A37D5" w:rsidRPr="001516B6" w:rsidRDefault="007A37D5" w:rsidP="007A37D5">
            <w:pPr>
              <w:rPr>
                <w:b/>
                <w:lang w:val="en-GB"/>
              </w:rPr>
            </w:pPr>
            <w:r w:rsidRPr="001516B6">
              <w:rPr>
                <w:b/>
                <w:lang w:val="en-GB"/>
              </w:rPr>
              <w:lastRenderedPageBreak/>
              <w:t>Estimated Start Date (</w:t>
            </w:r>
            <w:proofErr w:type="spellStart"/>
            <w:r w:rsidRPr="001516B6">
              <w:rPr>
                <w:b/>
                <w:lang w:val="en-GB"/>
              </w:rPr>
              <w:t>dd</w:t>
            </w:r>
            <w:proofErr w:type="spellEnd"/>
            <w:r w:rsidRPr="001516B6">
              <w:rPr>
                <w:b/>
                <w:lang w:val="en-GB"/>
              </w:rPr>
              <w:t>-mm-</w:t>
            </w:r>
            <w:proofErr w:type="spellStart"/>
            <w:r w:rsidRPr="001516B6">
              <w:rPr>
                <w:b/>
                <w:lang w:val="en-GB"/>
              </w:rPr>
              <w:t>yyyy</w:t>
            </w:r>
            <w:proofErr w:type="spellEnd"/>
            <w:r w:rsidRPr="001516B6">
              <w:rPr>
                <w:b/>
                <w:lang w:val="en-GB"/>
              </w:rPr>
              <w:t>)</w:t>
            </w:r>
          </w:p>
        </w:tc>
        <w:tc>
          <w:tcPr>
            <w:tcW w:w="2393" w:type="dxa"/>
            <w:vAlign w:val="center"/>
          </w:tcPr>
          <w:p w:rsidR="007A37D5" w:rsidRPr="001516B6" w:rsidRDefault="007A37D5" w:rsidP="007A37D5">
            <w:pPr>
              <w:rPr>
                <w:szCs w:val="22"/>
                <w:lang w:val="en-GB"/>
              </w:rPr>
            </w:pPr>
            <w:r w:rsidRPr="001D348F">
              <w:rPr>
                <w:rFonts w:ascii="Calibri" w:hAnsi="Calibri"/>
                <w:szCs w:val="22"/>
              </w:rPr>
              <w:t>15/10/201</w:t>
            </w:r>
            <w:r>
              <w:rPr>
                <w:rFonts w:ascii="Calibri" w:hAnsi="Calibri"/>
                <w:szCs w:val="22"/>
              </w:rPr>
              <w:t>8</w:t>
            </w:r>
          </w:p>
        </w:tc>
        <w:tc>
          <w:tcPr>
            <w:tcW w:w="2394" w:type="dxa"/>
            <w:vAlign w:val="center"/>
          </w:tcPr>
          <w:p w:rsidR="007A37D5" w:rsidRPr="001516B6" w:rsidRDefault="007A37D5" w:rsidP="007A37D5">
            <w:pPr>
              <w:rPr>
                <w:lang w:val="en-GB"/>
              </w:rPr>
            </w:pPr>
            <w:r w:rsidRPr="001516B6">
              <w:rPr>
                <w:b/>
                <w:lang w:val="en-GB"/>
              </w:rPr>
              <w:t>Estimated End Date (</w:t>
            </w:r>
            <w:proofErr w:type="spellStart"/>
            <w:r w:rsidRPr="001516B6">
              <w:rPr>
                <w:b/>
                <w:lang w:val="en-GB"/>
              </w:rPr>
              <w:t>dd</w:t>
            </w:r>
            <w:proofErr w:type="spellEnd"/>
            <w:r w:rsidRPr="001516B6">
              <w:rPr>
                <w:b/>
                <w:lang w:val="en-GB"/>
              </w:rPr>
              <w:t>-mm-</w:t>
            </w:r>
            <w:proofErr w:type="spellStart"/>
            <w:r w:rsidRPr="001516B6">
              <w:rPr>
                <w:b/>
                <w:lang w:val="en-GB"/>
              </w:rPr>
              <w:t>yyyy</w:t>
            </w:r>
            <w:proofErr w:type="spellEnd"/>
            <w:r w:rsidRPr="001516B6">
              <w:rPr>
                <w:b/>
                <w:lang w:val="en-GB"/>
              </w:rPr>
              <w:t>)</w:t>
            </w:r>
          </w:p>
        </w:tc>
        <w:tc>
          <w:tcPr>
            <w:tcW w:w="2725" w:type="dxa"/>
            <w:gridSpan w:val="2"/>
            <w:vAlign w:val="center"/>
          </w:tcPr>
          <w:p w:rsidR="007A37D5" w:rsidRPr="001516B6" w:rsidRDefault="007A37D5" w:rsidP="007A37D5">
            <w:pPr>
              <w:rPr>
                <w:szCs w:val="22"/>
                <w:lang w:val="en-GB"/>
              </w:rPr>
            </w:pPr>
            <w:r w:rsidRPr="001D348F">
              <w:rPr>
                <w:rFonts w:ascii="Calibri" w:hAnsi="Calibri"/>
                <w:szCs w:val="22"/>
              </w:rPr>
              <w:t>14/10/202</w:t>
            </w:r>
            <w:r>
              <w:rPr>
                <w:rFonts w:ascii="Calibri" w:hAnsi="Calibri"/>
                <w:szCs w:val="22"/>
              </w:rPr>
              <w:t>1</w:t>
            </w:r>
          </w:p>
        </w:tc>
      </w:tr>
      <w:tr w:rsidR="007A37D5" w:rsidRPr="001516B6" w:rsidTr="00172918">
        <w:trPr>
          <w:trHeight w:val="493"/>
          <w:jc w:val="center"/>
        </w:trPr>
        <w:tc>
          <w:tcPr>
            <w:tcW w:w="2127" w:type="dxa"/>
            <w:vAlign w:val="center"/>
          </w:tcPr>
          <w:p w:rsidR="007A37D5" w:rsidRPr="001516B6" w:rsidRDefault="007A37D5" w:rsidP="007A37D5">
            <w:pPr>
              <w:rPr>
                <w:b/>
                <w:lang w:val="en-GB"/>
              </w:rPr>
            </w:pPr>
            <w:r w:rsidRPr="001516B6">
              <w:rPr>
                <w:b/>
                <w:lang w:val="en-GB"/>
              </w:rPr>
              <w:t>Lead Organisation</w:t>
            </w:r>
          </w:p>
        </w:tc>
        <w:tc>
          <w:tcPr>
            <w:tcW w:w="7512" w:type="dxa"/>
            <w:gridSpan w:val="4"/>
            <w:vAlign w:val="center"/>
          </w:tcPr>
          <w:p w:rsidR="007A37D5" w:rsidRPr="002F46D3" w:rsidRDefault="007A37D5" w:rsidP="007A37D5">
            <w:pPr>
              <w:jc w:val="both"/>
              <w:rPr>
                <w:rFonts w:ascii="Calibri" w:hAnsi="Calibri"/>
              </w:rPr>
            </w:pPr>
            <w:r>
              <w:rPr>
                <w:rFonts w:ascii="Calibri" w:hAnsi="Calibri"/>
              </w:rPr>
              <w:t>Beirut Arab University</w:t>
            </w:r>
            <w:r w:rsidRPr="002F46D3">
              <w:rPr>
                <w:rFonts w:ascii="Calibri" w:hAnsi="Calibri"/>
              </w:rPr>
              <w:t xml:space="preserve">, as </w:t>
            </w:r>
            <w:proofErr w:type="spellStart"/>
            <w:r w:rsidRPr="002F46D3">
              <w:rPr>
                <w:rFonts w:ascii="Calibri" w:hAnsi="Calibri"/>
              </w:rPr>
              <w:t>grant</w:t>
            </w:r>
            <w:proofErr w:type="spellEnd"/>
            <w:r w:rsidRPr="002F46D3">
              <w:rPr>
                <w:rFonts w:ascii="Calibri" w:hAnsi="Calibri"/>
              </w:rPr>
              <w:t xml:space="preserve"> </w:t>
            </w:r>
            <w:proofErr w:type="spellStart"/>
            <w:r w:rsidRPr="002F46D3">
              <w:rPr>
                <w:rFonts w:ascii="Calibri" w:hAnsi="Calibri"/>
              </w:rPr>
              <w:t>holder</w:t>
            </w:r>
            <w:proofErr w:type="spellEnd"/>
            <w:r w:rsidRPr="002F46D3">
              <w:rPr>
                <w:rFonts w:ascii="Calibri" w:hAnsi="Calibri"/>
              </w:rPr>
              <w:t xml:space="preserve"> and </w:t>
            </w:r>
            <w:proofErr w:type="spellStart"/>
            <w:r w:rsidRPr="002F46D3">
              <w:rPr>
                <w:rFonts w:ascii="Calibri" w:hAnsi="Calibri"/>
              </w:rPr>
              <w:t>due</w:t>
            </w:r>
            <w:proofErr w:type="spellEnd"/>
            <w:r w:rsidRPr="002F46D3">
              <w:rPr>
                <w:rFonts w:ascii="Calibri" w:hAnsi="Calibri"/>
              </w:rPr>
              <w:t xml:space="preserve"> to </w:t>
            </w:r>
            <w:proofErr w:type="spellStart"/>
            <w:r w:rsidRPr="002F46D3">
              <w:rPr>
                <w:rFonts w:ascii="Calibri" w:hAnsi="Calibri"/>
              </w:rPr>
              <w:t>its</w:t>
            </w:r>
            <w:proofErr w:type="spellEnd"/>
            <w:r w:rsidRPr="002F46D3">
              <w:rPr>
                <w:rFonts w:ascii="Calibri" w:hAnsi="Calibri"/>
              </w:rPr>
              <w:t xml:space="preserve"> </w:t>
            </w:r>
            <w:proofErr w:type="spellStart"/>
            <w:r w:rsidRPr="002F46D3">
              <w:rPr>
                <w:rFonts w:ascii="Calibri" w:hAnsi="Calibri"/>
              </w:rPr>
              <w:t>extensive</w:t>
            </w:r>
            <w:proofErr w:type="spellEnd"/>
            <w:r w:rsidRPr="002F46D3">
              <w:rPr>
                <w:rFonts w:ascii="Calibri" w:hAnsi="Calibri"/>
              </w:rPr>
              <w:t xml:space="preserve"> and </w:t>
            </w:r>
            <w:proofErr w:type="spellStart"/>
            <w:r w:rsidRPr="002F46D3">
              <w:rPr>
                <w:rFonts w:ascii="Calibri" w:hAnsi="Calibri"/>
              </w:rPr>
              <w:t>demonstrated</w:t>
            </w:r>
            <w:proofErr w:type="spellEnd"/>
            <w:r w:rsidRPr="002F46D3">
              <w:rPr>
                <w:rFonts w:ascii="Calibri" w:hAnsi="Calibri"/>
              </w:rPr>
              <w:t xml:space="preserve"> </w:t>
            </w:r>
            <w:proofErr w:type="spellStart"/>
            <w:r w:rsidRPr="002F46D3">
              <w:rPr>
                <w:rFonts w:ascii="Calibri" w:hAnsi="Calibri"/>
              </w:rPr>
              <w:t>experience</w:t>
            </w:r>
            <w:proofErr w:type="spellEnd"/>
            <w:r w:rsidRPr="002F46D3">
              <w:rPr>
                <w:rFonts w:ascii="Calibri" w:hAnsi="Calibri"/>
              </w:rPr>
              <w:t xml:space="preserve"> in </w:t>
            </w:r>
            <w:proofErr w:type="spellStart"/>
            <w:r w:rsidRPr="002F46D3">
              <w:rPr>
                <w:rFonts w:ascii="Calibri" w:hAnsi="Calibri"/>
              </w:rPr>
              <w:t>dealing</w:t>
            </w:r>
            <w:proofErr w:type="spellEnd"/>
            <w:r w:rsidRPr="002F46D3">
              <w:rPr>
                <w:rFonts w:ascii="Calibri" w:hAnsi="Calibri"/>
              </w:rPr>
              <w:t xml:space="preserve"> </w:t>
            </w:r>
            <w:proofErr w:type="spellStart"/>
            <w:r w:rsidRPr="002F46D3">
              <w:rPr>
                <w:rFonts w:ascii="Calibri" w:hAnsi="Calibri"/>
              </w:rPr>
              <w:t>with</w:t>
            </w:r>
            <w:proofErr w:type="spellEnd"/>
            <w:r w:rsidRPr="002F46D3">
              <w:rPr>
                <w:rFonts w:ascii="Calibri" w:hAnsi="Calibri"/>
              </w:rPr>
              <w:t xml:space="preserve"> International </w:t>
            </w:r>
            <w:proofErr w:type="spellStart"/>
            <w:r w:rsidRPr="002F46D3">
              <w:rPr>
                <w:rFonts w:ascii="Calibri" w:hAnsi="Calibri"/>
              </w:rPr>
              <w:t>Cooperation-Capacity</w:t>
            </w:r>
            <w:proofErr w:type="spellEnd"/>
            <w:r w:rsidRPr="002F46D3">
              <w:rPr>
                <w:rFonts w:ascii="Calibri" w:hAnsi="Calibri"/>
              </w:rPr>
              <w:t xml:space="preserve"> </w:t>
            </w:r>
            <w:proofErr w:type="spellStart"/>
            <w:r w:rsidRPr="002F46D3">
              <w:rPr>
                <w:rFonts w:ascii="Calibri" w:hAnsi="Calibri"/>
              </w:rPr>
              <w:t>Building</w:t>
            </w:r>
            <w:proofErr w:type="spellEnd"/>
            <w:r w:rsidRPr="002F46D3">
              <w:rPr>
                <w:rFonts w:ascii="Calibri" w:hAnsi="Calibri"/>
              </w:rPr>
              <w:t xml:space="preserve"> </w:t>
            </w:r>
            <w:proofErr w:type="spellStart"/>
            <w:r w:rsidRPr="002F46D3">
              <w:rPr>
                <w:rFonts w:ascii="Calibri" w:hAnsi="Calibri"/>
              </w:rPr>
              <w:t>projects</w:t>
            </w:r>
            <w:proofErr w:type="spellEnd"/>
            <w:r w:rsidRPr="002F46D3">
              <w:rPr>
                <w:rFonts w:ascii="Calibri" w:hAnsi="Calibri"/>
              </w:rPr>
              <w:t xml:space="preserve"> </w:t>
            </w:r>
            <w:proofErr w:type="spellStart"/>
            <w:r w:rsidRPr="002F46D3">
              <w:rPr>
                <w:rFonts w:ascii="Calibri" w:hAnsi="Calibri"/>
              </w:rPr>
              <w:t>will</w:t>
            </w:r>
            <w:proofErr w:type="spellEnd"/>
            <w:r w:rsidRPr="002F46D3">
              <w:rPr>
                <w:rFonts w:ascii="Calibri" w:hAnsi="Calibri"/>
              </w:rPr>
              <w:t xml:space="preserve"> lead </w:t>
            </w:r>
            <w:proofErr w:type="spellStart"/>
            <w:r w:rsidRPr="002F46D3">
              <w:rPr>
                <w:rFonts w:ascii="Calibri" w:hAnsi="Calibri"/>
              </w:rPr>
              <w:t>the</w:t>
            </w:r>
            <w:proofErr w:type="spellEnd"/>
            <w:r w:rsidRPr="002F46D3">
              <w:rPr>
                <w:rFonts w:ascii="Calibri" w:hAnsi="Calibri"/>
              </w:rPr>
              <w:t xml:space="preserve"> </w:t>
            </w:r>
            <w:proofErr w:type="spellStart"/>
            <w:r w:rsidRPr="002F46D3">
              <w:rPr>
                <w:rFonts w:ascii="Calibri" w:hAnsi="Calibri"/>
              </w:rPr>
              <w:t>project</w:t>
            </w:r>
            <w:proofErr w:type="spellEnd"/>
            <w:r w:rsidRPr="002F46D3">
              <w:rPr>
                <w:rFonts w:ascii="Calibri" w:hAnsi="Calibri"/>
              </w:rPr>
              <w:t xml:space="preserve"> </w:t>
            </w:r>
            <w:proofErr w:type="spellStart"/>
            <w:r w:rsidRPr="002F46D3">
              <w:rPr>
                <w:rFonts w:ascii="Calibri" w:hAnsi="Calibri"/>
              </w:rPr>
              <w:t>management</w:t>
            </w:r>
            <w:proofErr w:type="spellEnd"/>
            <w:r w:rsidRPr="002F46D3">
              <w:rPr>
                <w:rFonts w:ascii="Calibri" w:hAnsi="Calibri"/>
              </w:rPr>
              <w:t xml:space="preserve"> (WP1). UA </w:t>
            </w:r>
            <w:proofErr w:type="spellStart"/>
            <w:r w:rsidRPr="002F46D3">
              <w:rPr>
                <w:rFonts w:ascii="Calibri" w:hAnsi="Calibri"/>
              </w:rPr>
              <w:t>will</w:t>
            </w:r>
            <w:proofErr w:type="spellEnd"/>
            <w:r w:rsidRPr="002F46D3">
              <w:rPr>
                <w:rFonts w:ascii="Calibri" w:hAnsi="Calibri"/>
              </w:rPr>
              <w:t xml:space="preserve"> be </w:t>
            </w:r>
            <w:proofErr w:type="spellStart"/>
            <w:r w:rsidRPr="002F46D3">
              <w:rPr>
                <w:rFonts w:ascii="Calibri" w:hAnsi="Calibri"/>
              </w:rPr>
              <w:t>supported</w:t>
            </w:r>
            <w:proofErr w:type="spellEnd"/>
            <w:r w:rsidRPr="002F46D3">
              <w:rPr>
                <w:rFonts w:ascii="Calibri" w:hAnsi="Calibri"/>
              </w:rPr>
              <w:t xml:space="preserve"> </w:t>
            </w:r>
            <w:proofErr w:type="spellStart"/>
            <w:r w:rsidRPr="002F46D3">
              <w:rPr>
                <w:rFonts w:ascii="Calibri" w:hAnsi="Calibri"/>
              </w:rPr>
              <w:t>by</w:t>
            </w:r>
            <w:proofErr w:type="spellEnd"/>
            <w:r w:rsidRPr="002F46D3">
              <w:rPr>
                <w:rFonts w:ascii="Calibri" w:hAnsi="Calibri"/>
              </w:rPr>
              <w:t xml:space="preserve"> IUST as Regional </w:t>
            </w:r>
            <w:proofErr w:type="spellStart"/>
            <w:r w:rsidRPr="002F46D3">
              <w:rPr>
                <w:rFonts w:ascii="Calibri" w:hAnsi="Calibri"/>
              </w:rPr>
              <w:t>Coordinator</w:t>
            </w:r>
            <w:proofErr w:type="spellEnd"/>
            <w:r w:rsidRPr="002F46D3">
              <w:rPr>
                <w:rFonts w:ascii="Calibri" w:hAnsi="Calibri"/>
              </w:rPr>
              <w:t>.</w:t>
            </w:r>
          </w:p>
          <w:p w:rsidR="007A37D5" w:rsidRPr="002F46D3" w:rsidRDefault="007A37D5" w:rsidP="007A37D5">
            <w:pPr>
              <w:jc w:val="both"/>
              <w:rPr>
                <w:rFonts w:ascii="Calibri" w:hAnsi="Calibri"/>
              </w:rPr>
            </w:pPr>
          </w:p>
          <w:p w:rsidR="007A37D5" w:rsidRPr="001516B6" w:rsidRDefault="007A37D5" w:rsidP="007A37D5">
            <w:pPr>
              <w:rPr>
                <w:szCs w:val="22"/>
                <w:lang w:val="en-GB"/>
              </w:rPr>
            </w:pPr>
            <w:r>
              <w:rPr>
                <w:rFonts w:ascii="Calibri" w:hAnsi="Calibri"/>
              </w:rPr>
              <w:t>BAU</w:t>
            </w:r>
            <w:r w:rsidRPr="002F46D3">
              <w:rPr>
                <w:rFonts w:ascii="Calibri" w:hAnsi="Calibri"/>
              </w:rPr>
              <w:t xml:space="preserve"> </w:t>
            </w:r>
            <w:proofErr w:type="spellStart"/>
            <w:r w:rsidRPr="002F46D3">
              <w:rPr>
                <w:rFonts w:ascii="Calibri" w:hAnsi="Calibri"/>
              </w:rPr>
              <w:t>will</w:t>
            </w:r>
            <w:proofErr w:type="spellEnd"/>
            <w:r w:rsidRPr="002F46D3">
              <w:rPr>
                <w:rFonts w:ascii="Calibri" w:hAnsi="Calibri"/>
              </w:rPr>
              <w:t xml:space="preserve"> be in </w:t>
            </w:r>
            <w:proofErr w:type="spellStart"/>
            <w:r w:rsidRPr="002F46D3">
              <w:rPr>
                <w:rFonts w:ascii="Calibri" w:hAnsi="Calibri"/>
              </w:rPr>
              <w:t>charge</w:t>
            </w:r>
            <w:proofErr w:type="spellEnd"/>
            <w:r w:rsidRPr="002F46D3">
              <w:rPr>
                <w:rFonts w:ascii="Calibri" w:hAnsi="Calibri"/>
              </w:rPr>
              <w:t xml:space="preserve"> of </w:t>
            </w:r>
            <w:proofErr w:type="spellStart"/>
            <w:r w:rsidRPr="002F46D3">
              <w:rPr>
                <w:rFonts w:ascii="Calibri" w:hAnsi="Calibri"/>
              </w:rPr>
              <w:t>project</w:t>
            </w:r>
            <w:proofErr w:type="spellEnd"/>
            <w:r w:rsidRPr="002F46D3">
              <w:rPr>
                <w:rFonts w:ascii="Calibri" w:hAnsi="Calibri"/>
              </w:rPr>
              <w:t xml:space="preserve"> </w:t>
            </w:r>
            <w:proofErr w:type="spellStart"/>
            <w:r w:rsidRPr="002F46D3">
              <w:rPr>
                <w:rFonts w:ascii="Calibri" w:hAnsi="Calibri"/>
              </w:rPr>
              <w:t>implementation</w:t>
            </w:r>
            <w:proofErr w:type="spellEnd"/>
            <w:r w:rsidRPr="002F46D3">
              <w:rPr>
                <w:rFonts w:ascii="Calibri" w:hAnsi="Calibri"/>
              </w:rPr>
              <w:t xml:space="preserve"> </w:t>
            </w:r>
            <w:proofErr w:type="spellStart"/>
            <w:r w:rsidRPr="002F46D3">
              <w:rPr>
                <w:rFonts w:ascii="Calibri" w:hAnsi="Calibri"/>
              </w:rPr>
              <w:t>monitoring</w:t>
            </w:r>
            <w:proofErr w:type="spellEnd"/>
            <w:r w:rsidRPr="002F46D3">
              <w:rPr>
                <w:rFonts w:ascii="Calibri" w:hAnsi="Calibri"/>
              </w:rPr>
              <w:t xml:space="preserve">, </w:t>
            </w:r>
            <w:proofErr w:type="spellStart"/>
            <w:r w:rsidRPr="002F46D3">
              <w:rPr>
                <w:rFonts w:ascii="Calibri" w:hAnsi="Calibri"/>
              </w:rPr>
              <w:t>reporting</w:t>
            </w:r>
            <w:proofErr w:type="spellEnd"/>
            <w:r w:rsidRPr="002F46D3">
              <w:rPr>
                <w:rFonts w:ascii="Calibri" w:hAnsi="Calibri"/>
              </w:rPr>
              <w:t xml:space="preserve"> </w:t>
            </w:r>
            <w:proofErr w:type="spellStart"/>
            <w:r w:rsidRPr="002F46D3">
              <w:rPr>
                <w:rFonts w:ascii="Calibri" w:hAnsi="Calibri"/>
              </w:rPr>
              <w:t>with</w:t>
            </w:r>
            <w:proofErr w:type="spellEnd"/>
            <w:r w:rsidRPr="002F46D3">
              <w:rPr>
                <w:rFonts w:ascii="Calibri" w:hAnsi="Calibri"/>
              </w:rPr>
              <w:t xml:space="preserve"> </w:t>
            </w:r>
            <w:proofErr w:type="spellStart"/>
            <w:r w:rsidRPr="002F46D3">
              <w:rPr>
                <w:rFonts w:ascii="Calibri" w:hAnsi="Calibri"/>
              </w:rPr>
              <w:t>the</w:t>
            </w:r>
            <w:proofErr w:type="spellEnd"/>
            <w:r w:rsidRPr="002F46D3">
              <w:rPr>
                <w:rFonts w:ascii="Calibri" w:hAnsi="Calibri"/>
              </w:rPr>
              <w:t xml:space="preserve"> </w:t>
            </w:r>
            <w:proofErr w:type="spellStart"/>
            <w:r w:rsidRPr="002F46D3">
              <w:rPr>
                <w:rFonts w:ascii="Calibri" w:hAnsi="Calibri"/>
              </w:rPr>
              <w:t>funding</w:t>
            </w:r>
            <w:proofErr w:type="spellEnd"/>
            <w:r w:rsidRPr="002F46D3">
              <w:rPr>
                <w:rFonts w:ascii="Calibri" w:hAnsi="Calibri"/>
              </w:rPr>
              <w:t xml:space="preserve"> </w:t>
            </w:r>
            <w:proofErr w:type="spellStart"/>
            <w:r w:rsidRPr="002F46D3">
              <w:rPr>
                <w:rFonts w:ascii="Calibri" w:hAnsi="Calibri"/>
              </w:rPr>
              <w:t>authority</w:t>
            </w:r>
            <w:proofErr w:type="spellEnd"/>
            <w:r w:rsidRPr="002F46D3">
              <w:rPr>
                <w:rFonts w:ascii="Calibri" w:hAnsi="Calibri"/>
              </w:rPr>
              <w:t xml:space="preserve">, </w:t>
            </w:r>
            <w:proofErr w:type="spellStart"/>
            <w:r w:rsidRPr="002F46D3">
              <w:rPr>
                <w:rFonts w:ascii="Calibri" w:hAnsi="Calibri"/>
              </w:rPr>
              <w:t>project</w:t>
            </w:r>
            <w:proofErr w:type="spellEnd"/>
            <w:r w:rsidRPr="002F46D3">
              <w:rPr>
                <w:rFonts w:ascii="Calibri" w:hAnsi="Calibri"/>
              </w:rPr>
              <w:t xml:space="preserve"> meetings </w:t>
            </w:r>
            <w:proofErr w:type="spellStart"/>
            <w:r w:rsidRPr="002F46D3">
              <w:rPr>
                <w:rFonts w:ascii="Calibri" w:hAnsi="Calibri"/>
              </w:rPr>
              <w:t>organisation</w:t>
            </w:r>
            <w:proofErr w:type="spellEnd"/>
            <w:r w:rsidRPr="002F46D3">
              <w:rPr>
                <w:rFonts w:ascii="Calibri" w:hAnsi="Calibri"/>
              </w:rPr>
              <w:t xml:space="preserve"> in </w:t>
            </w:r>
            <w:proofErr w:type="spellStart"/>
            <w:r w:rsidRPr="002F46D3">
              <w:rPr>
                <w:rFonts w:ascii="Calibri" w:hAnsi="Calibri"/>
              </w:rPr>
              <w:t>cooperation</w:t>
            </w:r>
            <w:proofErr w:type="spellEnd"/>
            <w:r w:rsidRPr="002F46D3">
              <w:rPr>
                <w:rFonts w:ascii="Calibri" w:hAnsi="Calibri"/>
              </w:rPr>
              <w:t xml:space="preserve"> </w:t>
            </w:r>
            <w:proofErr w:type="spellStart"/>
            <w:r w:rsidRPr="002F46D3">
              <w:rPr>
                <w:rFonts w:ascii="Calibri" w:hAnsi="Calibri"/>
              </w:rPr>
              <w:t>with</w:t>
            </w:r>
            <w:proofErr w:type="spellEnd"/>
            <w:r w:rsidRPr="002F46D3">
              <w:rPr>
                <w:rFonts w:ascii="Calibri" w:hAnsi="Calibri"/>
              </w:rPr>
              <w:t xml:space="preserve"> </w:t>
            </w:r>
            <w:proofErr w:type="spellStart"/>
            <w:r w:rsidRPr="002F46D3">
              <w:rPr>
                <w:rFonts w:ascii="Calibri" w:hAnsi="Calibri"/>
              </w:rPr>
              <w:t>the</w:t>
            </w:r>
            <w:proofErr w:type="spellEnd"/>
            <w:r w:rsidRPr="002F46D3">
              <w:rPr>
                <w:rFonts w:ascii="Calibri" w:hAnsi="Calibri"/>
              </w:rPr>
              <w:t xml:space="preserve"> host </w:t>
            </w:r>
            <w:proofErr w:type="spellStart"/>
            <w:r w:rsidRPr="002F46D3">
              <w:rPr>
                <w:rFonts w:ascii="Calibri" w:hAnsi="Calibri"/>
              </w:rPr>
              <w:t>partnerand</w:t>
            </w:r>
            <w:proofErr w:type="spellEnd"/>
            <w:r w:rsidRPr="002F46D3">
              <w:rPr>
                <w:rFonts w:ascii="Calibri" w:hAnsi="Calibri"/>
              </w:rPr>
              <w:t xml:space="preserve"> be </w:t>
            </w:r>
            <w:proofErr w:type="spellStart"/>
            <w:r w:rsidRPr="002F46D3">
              <w:rPr>
                <w:rFonts w:ascii="Calibri" w:hAnsi="Calibri"/>
              </w:rPr>
              <w:t>responsible</w:t>
            </w:r>
            <w:proofErr w:type="spellEnd"/>
            <w:r w:rsidRPr="002F46D3">
              <w:rPr>
                <w:rFonts w:ascii="Calibri" w:hAnsi="Calibri"/>
              </w:rPr>
              <w:t xml:space="preserve"> for </w:t>
            </w:r>
            <w:proofErr w:type="spellStart"/>
            <w:r w:rsidRPr="002F46D3">
              <w:rPr>
                <w:rFonts w:ascii="Calibri" w:hAnsi="Calibri"/>
              </w:rPr>
              <w:t>the</w:t>
            </w:r>
            <w:proofErr w:type="spellEnd"/>
            <w:r w:rsidRPr="002F46D3">
              <w:rPr>
                <w:rFonts w:ascii="Calibri" w:hAnsi="Calibri"/>
              </w:rPr>
              <w:t xml:space="preserve"> </w:t>
            </w:r>
            <w:proofErr w:type="spellStart"/>
            <w:r w:rsidRPr="002F46D3">
              <w:rPr>
                <w:rFonts w:ascii="Calibri" w:hAnsi="Calibri"/>
              </w:rPr>
              <w:t>correct</w:t>
            </w:r>
            <w:proofErr w:type="spellEnd"/>
            <w:r w:rsidRPr="002F46D3">
              <w:rPr>
                <w:rFonts w:ascii="Calibri" w:hAnsi="Calibri"/>
              </w:rPr>
              <w:t xml:space="preserve"> set up and </w:t>
            </w:r>
            <w:proofErr w:type="spellStart"/>
            <w:r w:rsidRPr="002F46D3">
              <w:rPr>
                <w:rFonts w:ascii="Calibri" w:hAnsi="Calibri"/>
              </w:rPr>
              <w:t>maintenance</w:t>
            </w:r>
            <w:proofErr w:type="spellEnd"/>
            <w:r w:rsidRPr="002F46D3">
              <w:rPr>
                <w:rFonts w:ascii="Calibri" w:hAnsi="Calibri"/>
              </w:rPr>
              <w:t xml:space="preserve"> of </w:t>
            </w:r>
            <w:proofErr w:type="spellStart"/>
            <w:r w:rsidRPr="002F46D3">
              <w:rPr>
                <w:rFonts w:ascii="Calibri" w:hAnsi="Calibri"/>
              </w:rPr>
              <w:t>all</w:t>
            </w:r>
            <w:proofErr w:type="spellEnd"/>
            <w:r w:rsidRPr="002F46D3">
              <w:rPr>
                <w:rFonts w:ascii="Calibri" w:hAnsi="Calibri"/>
              </w:rPr>
              <w:t xml:space="preserve"> IT </w:t>
            </w:r>
            <w:proofErr w:type="spellStart"/>
            <w:r w:rsidRPr="002F46D3">
              <w:rPr>
                <w:rFonts w:ascii="Calibri" w:hAnsi="Calibri"/>
              </w:rPr>
              <w:t>tools</w:t>
            </w:r>
            <w:proofErr w:type="spellEnd"/>
            <w:r w:rsidRPr="002F46D3">
              <w:rPr>
                <w:rFonts w:ascii="Calibri" w:hAnsi="Calibri"/>
              </w:rPr>
              <w:t xml:space="preserve"> </w:t>
            </w:r>
            <w:proofErr w:type="spellStart"/>
            <w:r w:rsidRPr="002F46D3">
              <w:rPr>
                <w:rFonts w:ascii="Calibri" w:hAnsi="Calibri"/>
              </w:rPr>
              <w:t>needed</w:t>
            </w:r>
            <w:proofErr w:type="spellEnd"/>
            <w:r w:rsidRPr="002F46D3">
              <w:rPr>
                <w:rFonts w:ascii="Calibri" w:hAnsi="Calibri"/>
              </w:rPr>
              <w:t xml:space="preserve"> for MORALE </w:t>
            </w:r>
            <w:proofErr w:type="spellStart"/>
            <w:r w:rsidRPr="002F46D3">
              <w:rPr>
                <w:rFonts w:ascii="Calibri" w:hAnsi="Calibri"/>
              </w:rPr>
              <w:t>tasks</w:t>
            </w:r>
            <w:proofErr w:type="spellEnd"/>
            <w:r w:rsidRPr="002F46D3">
              <w:rPr>
                <w:rFonts w:ascii="Calibri" w:hAnsi="Calibri"/>
              </w:rPr>
              <w:t xml:space="preserve"> </w:t>
            </w:r>
            <w:proofErr w:type="spellStart"/>
            <w:r w:rsidRPr="002F46D3">
              <w:rPr>
                <w:rFonts w:ascii="Calibri" w:hAnsi="Calibri"/>
              </w:rPr>
              <w:t>development</w:t>
            </w:r>
            <w:proofErr w:type="spellEnd"/>
            <w:r w:rsidRPr="002F46D3">
              <w:rPr>
                <w:rFonts w:ascii="Calibri" w:hAnsi="Calibri"/>
              </w:rPr>
              <w:t xml:space="preserve"> and </w:t>
            </w:r>
            <w:proofErr w:type="spellStart"/>
            <w:r w:rsidRPr="002F46D3">
              <w:rPr>
                <w:rFonts w:ascii="Calibri" w:hAnsi="Calibri"/>
              </w:rPr>
              <w:t>achievements</w:t>
            </w:r>
            <w:proofErr w:type="spellEnd"/>
            <w:r w:rsidRPr="002F46D3">
              <w:rPr>
                <w:rFonts w:ascii="Calibri" w:hAnsi="Calibri"/>
              </w:rPr>
              <w:t xml:space="preserve"> of </w:t>
            </w:r>
            <w:proofErr w:type="spellStart"/>
            <w:r w:rsidRPr="002F46D3">
              <w:rPr>
                <w:rFonts w:ascii="Calibri" w:hAnsi="Calibri"/>
              </w:rPr>
              <w:t>results</w:t>
            </w:r>
            <w:proofErr w:type="spellEnd"/>
            <w:r w:rsidRPr="002F46D3">
              <w:rPr>
                <w:rFonts w:ascii="Calibri" w:hAnsi="Calibri"/>
              </w:rPr>
              <w:t xml:space="preserve">. WP4 </w:t>
            </w:r>
            <w:proofErr w:type="spellStart"/>
            <w:r w:rsidRPr="002F46D3">
              <w:rPr>
                <w:rFonts w:ascii="Calibri" w:hAnsi="Calibri"/>
              </w:rPr>
              <w:t>co</w:t>
            </w:r>
            <w:proofErr w:type="spellEnd"/>
            <w:r w:rsidRPr="002F46D3">
              <w:rPr>
                <w:rFonts w:ascii="Calibri" w:hAnsi="Calibri"/>
              </w:rPr>
              <w:t>-leader.</w:t>
            </w:r>
          </w:p>
        </w:tc>
      </w:tr>
      <w:tr w:rsidR="007A37D5" w:rsidRPr="001516B6" w:rsidTr="00172918">
        <w:trPr>
          <w:trHeight w:val="493"/>
          <w:jc w:val="center"/>
        </w:trPr>
        <w:tc>
          <w:tcPr>
            <w:tcW w:w="2127" w:type="dxa"/>
            <w:vAlign w:val="center"/>
          </w:tcPr>
          <w:p w:rsidR="007A37D5" w:rsidRPr="001516B6" w:rsidRDefault="007A37D5" w:rsidP="007A37D5">
            <w:pPr>
              <w:rPr>
                <w:b/>
                <w:lang w:val="en-GB"/>
              </w:rPr>
            </w:pPr>
            <w:r w:rsidRPr="001516B6">
              <w:rPr>
                <w:b/>
                <w:lang w:val="en-GB"/>
              </w:rPr>
              <w:t>Participating Organisation</w:t>
            </w:r>
          </w:p>
        </w:tc>
        <w:tc>
          <w:tcPr>
            <w:tcW w:w="7512" w:type="dxa"/>
            <w:gridSpan w:val="4"/>
            <w:vAlign w:val="center"/>
          </w:tcPr>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UA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w:t>
            </w:r>
            <w:r>
              <w:rPr>
                <w:rFonts w:ascii="Calibri" w:hAnsi="Calibri"/>
              </w:rPr>
              <w:t>UA</w:t>
            </w:r>
            <w:r w:rsidRPr="002F46D3">
              <w:rPr>
                <w:rFonts w:ascii="Calibri" w:hAnsi="Calibri"/>
              </w:rPr>
              <w:t xml:space="preserve"> will be part of the SCC and be also represented in the QB. (WP2 leader).</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UOL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UO will be part of the SCC and be also represented in the QB. (WP2 leader).</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UNIBO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UNIBO will be part of the SCC and be also represented in the QB. WP3 leader.</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4Elements (WP6 co-leader) will support </w:t>
            </w:r>
            <w:r>
              <w:rPr>
                <w:rFonts w:ascii="Calibri" w:hAnsi="Calibri"/>
              </w:rPr>
              <w:t>BAU</w:t>
            </w:r>
            <w:r w:rsidRPr="002F46D3">
              <w:rPr>
                <w:rFonts w:ascii="Calibri" w:hAnsi="Calibri"/>
              </w:rPr>
              <w:t xml:space="preserve"> and IUST. It will prepare administrative/financial and technical reporting and attend the project meetings. 4Elements will be part of the QB. WP7 co-leader.</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IUST (WP1 co-leader) will support </w:t>
            </w:r>
            <w:r>
              <w:rPr>
                <w:rFonts w:ascii="Calibri" w:hAnsi="Calibri"/>
              </w:rPr>
              <w:t>BAU</w:t>
            </w:r>
            <w:r w:rsidRPr="002F46D3">
              <w:rPr>
                <w:rFonts w:ascii="Calibri" w:hAnsi="Calibri"/>
              </w:rPr>
              <w:t xml:space="preserve">. It will prepare administrative/financial and technical reporting and attend the project meetings. It will be part of the SCC and be also represented in the QB. IUST will be also WP4 leader. </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AIU will provide administrative, financial and technical information for reporting + attend all project meetings. WP3 co-leader.</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DU will support </w:t>
            </w:r>
            <w:r>
              <w:rPr>
                <w:rFonts w:ascii="Calibri" w:hAnsi="Calibri"/>
              </w:rPr>
              <w:t>BAU</w:t>
            </w:r>
            <w:r w:rsidRPr="002F46D3">
              <w:rPr>
                <w:rFonts w:ascii="Calibri" w:hAnsi="Calibri"/>
              </w:rPr>
              <w:t xml:space="preserve"> and IUST. It will prepare administrative/financial and technical reporting and attend the </w:t>
            </w:r>
            <w:r w:rsidRPr="002F46D3">
              <w:rPr>
                <w:rFonts w:ascii="Calibri" w:hAnsi="Calibri"/>
              </w:rPr>
              <w:lastRenderedPageBreak/>
              <w:t>project meetings. As WP6 leader, UD will be part of the SCC and be also represented in the QB. WP5 co-leader.</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SHIIARS will provide administrative, financial and technical information for reporting + attend all project meetings</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ARA will provide administrative, financial and technical information for reporting + attend all project meetings</w:t>
            </w:r>
          </w:p>
          <w:p w:rsidR="007A37D5" w:rsidRPr="002F46D3" w:rsidRDefault="007A37D5" w:rsidP="007A37D5">
            <w:pPr>
              <w:pStyle w:val="ListParagraph"/>
              <w:numPr>
                <w:ilvl w:val="0"/>
                <w:numId w:val="11"/>
              </w:numPr>
              <w:contextualSpacing/>
              <w:jc w:val="both"/>
              <w:rPr>
                <w:rFonts w:ascii="Calibri" w:hAnsi="Calibri"/>
              </w:rPr>
            </w:pPr>
            <w:r w:rsidRPr="002F46D3">
              <w:rPr>
                <w:rFonts w:ascii="Calibri" w:hAnsi="Calibri"/>
              </w:rPr>
              <w:t xml:space="preserve">MUBS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UD will be part of the SCC and be also represented in the QB. WP5 leader.</w:t>
            </w:r>
          </w:p>
          <w:p w:rsidR="007A37D5" w:rsidRPr="002F46D3" w:rsidRDefault="007A37D5" w:rsidP="007A37D5">
            <w:pPr>
              <w:pStyle w:val="ListParagraph"/>
              <w:numPr>
                <w:ilvl w:val="0"/>
                <w:numId w:val="11"/>
              </w:numPr>
              <w:contextualSpacing/>
              <w:jc w:val="both"/>
              <w:rPr>
                <w:rFonts w:ascii="Calibri" w:hAnsi="Calibri"/>
              </w:rPr>
            </w:pPr>
            <w:r>
              <w:rPr>
                <w:rFonts w:ascii="Calibri" w:hAnsi="Calibri"/>
              </w:rPr>
              <w:t xml:space="preserve">BAU </w:t>
            </w:r>
            <w:r w:rsidRPr="002F46D3">
              <w:rPr>
                <w:rFonts w:ascii="Calibri" w:hAnsi="Calibri"/>
              </w:rPr>
              <w:t>will provide administrative, financial and technical information for reporting + attend all project meetings. WP6 co-leader.</w:t>
            </w:r>
          </w:p>
          <w:p w:rsidR="007A37D5" w:rsidRPr="002E2A20" w:rsidRDefault="007A37D5" w:rsidP="007A37D5">
            <w:pPr>
              <w:pStyle w:val="ListParagraph"/>
              <w:numPr>
                <w:ilvl w:val="0"/>
                <w:numId w:val="11"/>
              </w:numPr>
              <w:contextualSpacing/>
              <w:jc w:val="both"/>
              <w:rPr>
                <w:rFonts w:ascii="Calibri" w:hAnsi="Calibri"/>
              </w:rPr>
            </w:pPr>
            <w:r w:rsidRPr="002F46D3">
              <w:rPr>
                <w:rFonts w:ascii="Calibri" w:hAnsi="Calibri"/>
              </w:rPr>
              <w:t xml:space="preserve">LU will support </w:t>
            </w:r>
            <w:r>
              <w:rPr>
                <w:rFonts w:ascii="Calibri" w:hAnsi="Calibri"/>
              </w:rPr>
              <w:t>BAU</w:t>
            </w:r>
            <w:r w:rsidRPr="002F46D3">
              <w:rPr>
                <w:rFonts w:ascii="Calibri" w:hAnsi="Calibri"/>
              </w:rPr>
              <w:t xml:space="preserve"> and IUST. It will prepare administrative/financial and technical reporting and attend the project meetings. LU will be part of the QB. WP2 co-leader.</w:t>
            </w:r>
          </w:p>
        </w:tc>
      </w:tr>
    </w:tbl>
    <w:p w:rsidR="007A37D5" w:rsidRPr="001516B6" w:rsidRDefault="007A37D5" w:rsidP="007A37D5">
      <w:pPr>
        <w:rPr>
          <w:b/>
        </w:rPr>
      </w:pPr>
    </w:p>
    <w:p w:rsidR="007A37D5" w:rsidRDefault="007A37D5" w:rsidP="007A37D5">
      <w:pPr>
        <w:rPr>
          <w:b/>
        </w:rPr>
      </w:pPr>
    </w:p>
    <w:p w:rsidR="007A37D5" w:rsidRDefault="007A37D5" w:rsidP="007A37D5">
      <w:pPr>
        <w:rPr>
          <w:b/>
        </w:rPr>
      </w:pPr>
    </w:p>
    <w:p w:rsidR="0059442B" w:rsidRDefault="0059442B"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172918" w:rsidRDefault="00172918" w:rsidP="007A37D5">
      <w:pPr>
        <w:rPr>
          <w:b/>
        </w:rPr>
      </w:pPr>
    </w:p>
    <w:p w:rsidR="007A37D5" w:rsidRDefault="007A37D5" w:rsidP="007A37D5">
      <w:pPr>
        <w:rPr>
          <w:b/>
        </w:rPr>
      </w:pPr>
    </w:p>
    <w:p w:rsidR="007A37D5" w:rsidRDefault="007A37D5" w:rsidP="007A37D5">
      <w:pPr>
        <w:rPr>
          <w:b/>
        </w:rPr>
      </w:pPr>
    </w:p>
    <w:p w:rsidR="007A37D5" w:rsidRPr="001516B6" w:rsidRDefault="007A37D5" w:rsidP="007A37D5">
      <w:pPr>
        <w:rPr>
          <w:b/>
        </w:rPr>
      </w:pPr>
      <w:proofErr w:type="spellStart"/>
      <w:r w:rsidRPr="001516B6">
        <w:rPr>
          <w:b/>
        </w:rPr>
        <w:t>Deliverables</w:t>
      </w:r>
      <w:proofErr w:type="spellEnd"/>
      <w:r w:rsidRPr="001516B6">
        <w:rPr>
          <w:b/>
        </w:rPr>
        <w:t>/</w:t>
      </w:r>
      <w:proofErr w:type="spellStart"/>
      <w:r w:rsidRPr="001516B6">
        <w:rPr>
          <w:b/>
        </w:rPr>
        <w:t>results</w:t>
      </w:r>
      <w:proofErr w:type="spellEnd"/>
      <w:r w:rsidRPr="001516B6">
        <w:rPr>
          <w:b/>
        </w:rPr>
        <w:t>/</w:t>
      </w:r>
      <w:proofErr w:type="spellStart"/>
      <w:r w:rsidRPr="001516B6">
        <w:rPr>
          <w:b/>
        </w:rPr>
        <w:t>outcomes</w:t>
      </w:r>
      <w:proofErr w:type="spellEnd"/>
    </w:p>
    <w:p w:rsidR="007A37D5" w:rsidRPr="001516B6" w:rsidRDefault="007A37D5" w:rsidP="007A37D5">
      <w:pPr>
        <w:rPr>
          <w:b/>
        </w:rPr>
      </w:pPr>
    </w:p>
    <w:tbl>
      <w:tblPr>
        <w:tblW w:w="0" w:type="auto"/>
        <w:jc w:val="center"/>
        <w:tblInd w:w="108" w:type="dxa"/>
        <w:tblLayout w:type="fixed"/>
        <w:tblLook w:val="04A0" w:firstRow="1" w:lastRow="0" w:firstColumn="1" w:lastColumn="0" w:noHBand="0" w:noVBand="1"/>
      </w:tblPr>
      <w:tblGrid>
        <w:gridCol w:w="2127"/>
        <w:gridCol w:w="1984"/>
        <w:gridCol w:w="520"/>
        <w:gridCol w:w="2244"/>
        <w:gridCol w:w="260"/>
        <w:gridCol w:w="2504"/>
      </w:tblGrid>
      <w:tr w:rsidR="007A37D5" w:rsidRPr="001516B6" w:rsidTr="00172918">
        <w:trPr>
          <w:jc w:val="center"/>
        </w:trPr>
        <w:tc>
          <w:tcPr>
            <w:tcW w:w="2127" w:type="dxa"/>
            <w:vMerge w:val="restart"/>
            <w:vAlign w:val="center"/>
          </w:tcPr>
          <w:p w:rsidR="007A37D5" w:rsidRPr="001516B6" w:rsidRDefault="007A37D5" w:rsidP="007A37D5">
            <w:pPr>
              <w:rPr>
                <w:b/>
                <w:lang w:val="en-GB"/>
              </w:rPr>
            </w:pPr>
            <w:r w:rsidRPr="001516B6">
              <w:rPr>
                <w:b/>
                <w:lang w:val="en-GB"/>
              </w:rPr>
              <w:t>Expected Deliverable/Results/</w:t>
            </w:r>
          </w:p>
          <w:p w:rsidR="007A37D5" w:rsidRPr="001516B6" w:rsidRDefault="007A37D5" w:rsidP="007A37D5">
            <w:pPr>
              <w:rPr>
                <w:lang w:val="en-GB"/>
              </w:rPr>
            </w:pPr>
            <w:r w:rsidRPr="001516B6">
              <w:rPr>
                <w:b/>
                <w:lang w:val="en-GB"/>
              </w:rPr>
              <w:t>Outcomes</w:t>
            </w:r>
          </w:p>
        </w:tc>
        <w:tc>
          <w:tcPr>
            <w:tcW w:w="1984" w:type="dxa"/>
            <w:vAlign w:val="center"/>
          </w:tcPr>
          <w:p w:rsidR="007A37D5" w:rsidRPr="001516B6" w:rsidRDefault="007A37D5" w:rsidP="007A37D5">
            <w:pPr>
              <w:rPr>
                <w:lang w:val="en-GB"/>
              </w:rPr>
            </w:pPr>
            <w:r w:rsidRPr="001516B6">
              <w:rPr>
                <w:lang w:val="en-GB"/>
              </w:rPr>
              <w:t>Work Package and Outcome ref.nr</w:t>
            </w:r>
          </w:p>
        </w:tc>
        <w:tc>
          <w:tcPr>
            <w:tcW w:w="5528" w:type="dxa"/>
            <w:gridSpan w:val="4"/>
            <w:vAlign w:val="center"/>
          </w:tcPr>
          <w:p w:rsidR="007A37D5" w:rsidRPr="001516B6" w:rsidRDefault="007A37D5" w:rsidP="007A37D5">
            <w:pPr>
              <w:jc w:val="center"/>
              <w:rPr>
                <w:lang w:val="en-GB"/>
              </w:rPr>
            </w:pPr>
            <w:r>
              <w:rPr>
                <w:rFonts w:ascii="Calibri" w:hAnsi="Calibri"/>
                <w:b/>
                <w:szCs w:val="22"/>
              </w:rPr>
              <w:t>D</w:t>
            </w:r>
            <w:r w:rsidRPr="00897578">
              <w:rPr>
                <w:rFonts w:ascii="Calibri" w:hAnsi="Calibri"/>
                <w:b/>
                <w:szCs w:val="22"/>
              </w:rPr>
              <w:t>1.1.1</w:t>
            </w:r>
          </w:p>
        </w:tc>
      </w:tr>
      <w:tr w:rsidR="007A37D5" w:rsidRPr="001516B6" w:rsidTr="00172918">
        <w:trPr>
          <w:jc w:val="center"/>
        </w:trPr>
        <w:tc>
          <w:tcPr>
            <w:tcW w:w="2127" w:type="dxa"/>
            <w:vMerge/>
            <w:vAlign w:val="center"/>
          </w:tcPr>
          <w:p w:rsidR="007A37D5" w:rsidRPr="001516B6" w:rsidRDefault="007A37D5" w:rsidP="007A37D5">
            <w:pPr>
              <w:rPr>
                <w:lang w:val="en-GB"/>
              </w:rPr>
            </w:pPr>
          </w:p>
        </w:tc>
        <w:tc>
          <w:tcPr>
            <w:tcW w:w="1984" w:type="dxa"/>
            <w:vAlign w:val="center"/>
          </w:tcPr>
          <w:p w:rsidR="007A37D5" w:rsidRPr="001516B6" w:rsidRDefault="007A37D5" w:rsidP="007A37D5">
            <w:pPr>
              <w:rPr>
                <w:lang w:val="en-GB"/>
              </w:rPr>
            </w:pPr>
            <w:r w:rsidRPr="001516B6">
              <w:rPr>
                <w:lang w:val="en-GB"/>
              </w:rPr>
              <w:t>Title</w:t>
            </w:r>
          </w:p>
        </w:tc>
        <w:tc>
          <w:tcPr>
            <w:tcW w:w="5528" w:type="dxa"/>
            <w:gridSpan w:val="4"/>
            <w:vAlign w:val="center"/>
          </w:tcPr>
          <w:p w:rsidR="007A37D5" w:rsidRPr="001516B6" w:rsidRDefault="007A37D5" w:rsidP="007A37D5">
            <w:pPr>
              <w:rPr>
                <w:szCs w:val="22"/>
                <w:lang w:val="en-GB"/>
              </w:rPr>
            </w:pPr>
          </w:p>
        </w:tc>
      </w:tr>
      <w:tr w:rsidR="007A37D5" w:rsidRPr="001516B6" w:rsidTr="00172918">
        <w:trPr>
          <w:trHeight w:val="472"/>
          <w:jc w:val="center"/>
        </w:trPr>
        <w:tc>
          <w:tcPr>
            <w:tcW w:w="2127" w:type="dxa"/>
            <w:vMerge/>
            <w:vAlign w:val="center"/>
          </w:tcPr>
          <w:p w:rsidR="007A37D5" w:rsidRPr="001516B6" w:rsidRDefault="007A37D5" w:rsidP="007A37D5">
            <w:pPr>
              <w:rPr>
                <w:lang w:val="en-GB"/>
              </w:rPr>
            </w:pPr>
          </w:p>
        </w:tc>
        <w:tc>
          <w:tcPr>
            <w:tcW w:w="1984" w:type="dxa"/>
            <w:vAlign w:val="center"/>
          </w:tcPr>
          <w:p w:rsidR="007A37D5" w:rsidRPr="001516B6" w:rsidRDefault="007A37D5" w:rsidP="007A37D5">
            <w:pPr>
              <w:rPr>
                <w:lang w:val="en-GB"/>
              </w:rPr>
            </w:pPr>
            <w:r w:rsidRPr="001516B6">
              <w:rPr>
                <w:lang w:val="en-GB"/>
              </w:rPr>
              <w:t>Type</w:t>
            </w:r>
          </w:p>
        </w:tc>
        <w:tc>
          <w:tcPr>
            <w:tcW w:w="2764" w:type="dxa"/>
            <w:gridSpan w:val="2"/>
            <w:vAlign w:val="center"/>
          </w:tcPr>
          <w:p w:rsidR="007A37D5" w:rsidRPr="001516B6" w:rsidRDefault="00D04B90" w:rsidP="007A37D5">
            <w:pPr>
              <w:rPr>
                <w:color w:val="000000"/>
                <w:lang w:val="en-GB"/>
              </w:rPr>
            </w:pPr>
            <w:sdt>
              <w:sdtPr>
                <w:rPr>
                  <w:color w:val="000000"/>
                </w:rPr>
                <w:id w:val="-761301147"/>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Teaching material</w:t>
            </w:r>
          </w:p>
          <w:p w:rsidR="007A37D5" w:rsidRPr="001516B6" w:rsidRDefault="00D04B90" w:rsidP="007A37D5">
            <w:pPr>
              <w:rPr>
                <w:color w:val="000000"/>
                <w:lang w:val="en-GB"/>
              </w:rPr>
            </w:pPr>
            <w:sdt>
              <w:sdtPr>
                <w:rPr>
                  <w:color w:val="000000"/>
                </w:rPr>
                <w:id w:val="-1053226067"/>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Learning material</w:t>
            </w:r>
          </w:p>
          <w:p w:rsidR="007A37D5" w:rsidRPr="001516B6" w:rsidRDefault="00D04B90" w:rsidP="007A37D5">
            <w:pPr>
              <w:rPr>
                <w:color w:val="000000"/>
                <w:lang w:val="en-GB"/>
              </w:rPr>
            </w:pPr>
            <w:sdt>
              <w:sdtPr>
                <w:rPr>
                  <w:color w:val="000000"/>
                </w:rPr>
                <w:id w:val="329268210"/>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Training material</w:t>
            </w:r>
          </w:p>
        </w:tc>
        <w:tc>
          <w:tcPr>
            <w:tcW w:w="2764" w:type="dxa"/>
            <w:gridSpan w:val="2"/>
            <w:vAlign w:val="center"/>
          </w:tcPr>
          <w:p w:rsidR="007A37D5" w:rsidRPr="001516B6" w:rsidRDefault="00D04B90" w:rsidP="007A37D5">
            <w:pPr>
              <w:rPr>
                <w:color w:val="000000"/>
                <w:lang w:val="en-GB"/>
              </w:rPr>
            </w:pPr>
            <w:sdt>
              <w:sdtPr>
                <w:rPr>
                  <w:color w:val="000000"/>
                </w:rPr>
                <w:id w:val="142315565"/>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Event</w:t>
            </w:r>
          </w:p>
          <w:p w:rsidR="007A37D5" w:rsidRPr="001516B6" w:rsidRDefault="00D04B90" w:rsidP="007A37D5">
            <w:pPr>
              <w:rPr>
                <w:color w:val="000000"/>
                <w:lang w:val="en-GB"/>
              </w:rPr>
            </w:pPr>
            <w:sdt>
              <w:sdtPr>
                <w:rPr>
                  <w:color w:val="000000"/>
                </w:rPr>
                <w:id w:val="-710340578"/>
                <w14:checkbox>
                  <w14:checked w14:val="1"/>
                  <w14:checkedState w14:val="2612" w14:font="MS Gothic"/>
                  <w14:uncheckedState w14:val="2610" w14:font="MS Gothic"/>
                </w14:checkbox>
              </w:sdtPr>
              <w:sdtEndPr/>
              <w:sdtContent>
                <w:r w:rsidR="007A37D5">
                  <w:rPr>
                    <w:rFonts w:ascii="MS Gothic" w:eastAsia="MS Gothic" w:hAnsi="MS Gothic" w:hint="eastAsia"/>
                    <w:color w:val="000000"/>
                  </w:rPr>
                  <w:t>☒</w:t>
                </w:r>
              </w:sdtContent>
            </w:sdt>
            <w:r w:rsidR="007A37D5" w:rsidRPr="001516B6">
              <w:rPr>
                <w:color w:val="000000"/>
                <w:lang w:val="en-GB"/>
              </w:rPr>
              <w:t xml:space="preserve"> Report </w:t>
            </w:r>
          </w:p>
          <w:p w:rsidR="007A37D5" w:rsidRPr="001516B6" w:rsidRDefault="00D04B90" w:rsidP="007A37D5">
            <w:pPr>
              <w:rPr>
                <w:color w:val="000000"/>
                <w:lang w:val="en-GB"/>
              </w:rPr>
            </w:pPr>
            <w:sdt>
              <w:sdtPr>
                <w:rPr>
                  <w:color w:val="000000"/>
                </w:rPr>
                <w:id w:val="780455451"/>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Service/Product </w:t>
            </w:r>
          </w:p>
        </w:tc>
      </w:tr>
      <w:tr w:rsidR="007A37D5" w:rsidRPr="001516B6" w:rsidTr="00172918">
        <w:trPr>
          <w:jc w:val="center"/>
        </w:trPr>
        <w:tc>
          <w:tcPr>
            <w:tcW w:w="2127" w:type="dxa"/>
            <w:vMerge/>
            <w:vAlign w:val="center"/>
          </w:tcPr>
          <w:p w:rsidR="007A37D5" w:rsidRPr="001516B6" w:rsidRDefault="007A37D5" w:rsidP="007A37D5">
            <w:pPr>
              <w:rPr>
                <w:lang w:val="en-GB"/>
              </w:rPr>
            </w:pPr>
          </w:p>
        </w:tc>
        <w:tc>
          <w:tcPr>
            <w:tcW w:w="1984" w:type="dxa"/>
            <w:vAlign w:val="center"/>
          </w:tcPr>
          <w:p w:rsidR="007A37D5" w:rsidRPr="001516B6" w:rsidRDefault="007A37D5" w:rsidP="007A37D5">
            <w:pPr>
              <w:rPr>
                <w:lang w:val="en-GB"/>
              </w:rPr>
            </w:pPr>
            <w:r w:rsidRPr="001516B6">
              <w:rPr>
                <w:lang w:val="en-GB"/>
              </w:rPr>
              <w:t xml:space="preserve">Description </w:t>
            </w:r>
          </w:p>
        </w:tc>
        <w:tc>
          <w:tcPr>
            <w:tcW w:w="5528" w:type="dxa"/>
            <w:gridSpan w:val="4"/>
            <w:vAlign w:val="center"/>
          </w:tcPr>
          <w:p w:rsidR="007A37D5" w:rsidRPr="00B54650" w:rsidRDefault="007A37D5" w:rsidP="007A37D5">
            <w:pPr>
              <w:jc w:val="both"/>
              <w:rPr>
                <w:rFonts w:ascii="Calibri" w:hAnsi="Calibri"/>
                <w:szCs w:val="22"/>
              </w:rPr>
            </w:pPr>
            <w:proofErr w:type="spellStart"/>
            <w:r w:rsidRPr="00B54650">
              <w:rPr>
                <w:rFonts w:ascii="Calibri" w:hAnsi="Calibri"/>
                <w:szCs w:val="22"/>
              </w:rPr>
              <w:t>Administrative</w:t>
            </w:r>
            <w:proofErr w:type="spellEnd"/>
            <w:r w:rsidRPr="00B54650">
              <w:rPr>
                <w:rFonts w:ascii="Calibri" w:hAnsi="Calibri"/>
                <w:szCs w:val="22"/>
              </w:rPr>
              <w:t xml:space="preserve"> and </w:t>
            </w:r>
            <w:proofErr w:type="spellStart"/>
            <w:r w:rsidRPr="00B54650">
              <w:rPr>
                <w:rFonts w:ascii="Calibri" w:hAnsi="Calibri"/>
                <w:szCs w:val="22"/>
              </w:rPr>
              <w:t>financial</w:t>
            </w:r>
            <w:proofErr w:type="spellEnd"/>
            <w:r w:rsidRPr="00B54650">
              <w:rPr>
                <w:rFonts w:ascii="Calibri" w:hAnsi="Calibri"/>
                <w:szCs w:val="22"/>
              </w:rPr>
              <w:t xml:space="preserve"> </w:t>
            </w:r>
            <w:proofErr w:type="spellStart"/>
            <w:r w:rsidRPr="00B54650">
              <w:rPr>
                <w:rFonts w:ascii="Calibri" w:hAnsi="Calibri"/>
                <w:szCs w:val="22"/>
              </w:rPr>
              <w:t>internal</w:t>
            </w:r>
            <w:proofErr w:type="spellEnd"/>
            <w:r w:rsidRPr="00B54650">
              <w:rPr>
                <w:rFonts w:ascii="Calibri" w:hAnsi="Calibri"/>
                <w:szCs w:val="22"/>
              </w:rPr>
              <w:t xml:space="preserve"> </w:t>
            </w:r>
            <w:proofErr w:type="spellStart"/>
            <w:r w:rsidRPr="00B54650">
              <w:rPr>
                <w:rFonts w:ascii="Calibri" w:hAnsi="Calibri"/>
                <w:szCs w:val="22"/>
              </w:rPr>
              <w:t>reports</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delivered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w:t>
            </w:r>
            <w:proofErr w:type="spellStart"/>
            <w:r w:rsidRPr="00B54650">
              <w:rPr>
                <w:rFonts w:ascii="Calibri" w:hAnsi="Calibri"/>
                <w:szCs w:val="22"/>
              </w:rPr>
              <w:t>all</w:t>
            </w:r>
            <w:proofErr w:type="spellEnd"/>
            <w:r w:rsidRPr="00B54650">
              <w:rPr>
                <w:rFonts w:ascii="Calibri" w:hAnsi="Calibri"/>
                <w:szCs w:val="22"/>
              </w:rPr>
              <w:t xml:space="preserve"> </w:t>
            </w:r>
            <w:proofErr w:type="spellStart"/>
            <w:r w:rsidRPr="00B54650">
              <w:rPr>
                <w:rFonts w:ascii="Calibri" w:hAnsi="Calibri"/>
                <w:szCs w:val="22"/>
              </w:rPr>
              <w:t>partners</w:t>
            </w:r>
            <w:proofErr w:type="spellEnd"/>
            <w:r w:rsidRPr="00B54650">
              <w:rPr>
                <w:rFonts w:ascii="Calibri" w:hAnsi="Calibri"/>
                <w:szCs w:val="22"/>
              </w:rPr>
              <w:t xml:space="preserve"> to </w:t>
            </w:r>
            <w:r>
              <w:rPr>
                <w:rFonts w:ascii="Calibri" w:hAnsi="Calibri"/>
                <w:szCs w:val="22"/>
              </w:rPr>
              <w:t>BAU</w:t>
            </w:r>
            <w:r w:rsidRPr="00B54650">
              <w:rPr>
                <w:rFonts w:ascii="Calibri" w:hAnsi="Calibri"/>
                <w:szCs w:val="22"/>
              </w:rPr>
              <w:t xml:space="preserve"> </w:t>
            </w:r>
            <w:proofErr w:type="spellStart"/>
            <w:r w:rsidRPr="00B54650">
              <w:rPr>
                <w:rFonts w:ascii="Calibri" w:hAnsi="Calibri"/>
                <w:szCs w:val="22"/>
              </w:rPr>
              <w:t>on</w:t>
            </w:r>
            <w:proofErr w:type="spellEnd"/>
            <w:r w:rsidRPr="00B54650">
              <w:rPr>
                <w:rFonts w:ascii="Calibri" w:hAnsi="Calibri"/>
                <w:szCs w:val="22"/>
              </w:rPr>
              <w:t xml:space="preserve"> </w:t>
            </w:r>
            <w:proofErr w:type="spellStart"/>
            <w:r w:rsidRPr="00B54650">
              <w:rPr>
                <w:rFonts w:ascii="Calibri" w:hAnsi="Calibri"/>
                <w:szCs w:val="22"/>
              </w:rPr>
              <w:t>six</w:t>
            </w:r>
            <w:proofErr w:type="spellEnd"/>
            <w:r w:rsidRPr="00B54650">
              <w:rPr>
                <w:rFonts w:ascii="Calibri" w:hAnsi="Calibri"/>
                <w:szCs w:val="22"/>
              </w:rPr>
              <w:t xml:space="preserve"> </w:t>
            </w:r>
            <w:proofErr w:type="spellStart"/>
            <w:r w:rsidRPr="00B54650">
              <w:rPr>
                <w:rFonts w:ascii="Calibri" w:hAnsi="Calibri"/>
                <w:szCs w:val="22"/>
              </w:rPr>
              <w:t>monthly</w:t>
            </w:r>
            <w:proofErr w:type="spellEnd"/>
            <w:r w:rsidRPr="00B54650">
              <w:rPr>
                <w:rFonts w:ascii="Calibri" w:hAnsi="Calibri"/>
                <w:szCs w:val="22"/>
              </w:rPr>
              <w:t xml:space="preserve"> </w:t>
            </w:r>
            <w:proofErr w:type="spellStart"/>
            <w:r w:rsidRPr="00B54650">
              <w:rPr>
                <w:rFonts w:ascii="Calibri" w:hAnsi="Calibri"/>
                <w:szCs w:val="22"/>
              </w:rPr>
              <w:t>basis</w:t>
            </w:r>
            <w:proofErr w:type="spellEnd"/>
            <w:r w:rsidRPr="00B54650">
              <w:rPr>
                <w:rFonts w:ascii="Calibri" w:hAnsi="Calibri"/>
                <w:szCs w:val="22"/>
              </w:rPr>
              <w:t xml:space="preserve"> as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management</w:t>
            </w:r>
            <w:proofErr w:type="spellEnd"/>
            <w:r w:rsidRPr="00B54650">
              <w:rPr>
                <w:rFonts w:ascii="Calibri" w:hAnsi="Calibri"/>
                <w:szCs w:val="22"/>
              </w:rPr>
              <w:t xml:space="preserve"> </w:t>
            </w:r>
            <w:proofErr w:type="spellStart"/>
            <w:r w:rsidRPr="00B54650">
              <w:rPr>
                <w:rFonts w:ascii="Calibri" w:hAnsi="Calibri"/>
                <w:szCs w:val="22"/>
              </w:rPr>
              <w:t>measure</w:t>
            </w:r>
            <w:proofErr w:type="spellEnd"/>
            <w:r w:rsidRPr="00B54650">
              <w:rPr>
                <w:rFonts w:ascii="Calibri" w:hAnsi="Calibri"/>
                <w:szCs w:val="22"/>
              </w:rPr>
              <w:t xml:space="preserve"> to </w:t>
            </w:r>
            <w:proofErr w:type="spellStart"/>
            <w:r w:rsidRPr="00B54650">
              <w:rPr>
                <w:rFonts w:ascii="Calibri" w:hAnsi="Calibri"/>
                <w:szCs w:val="22"/>
              </w:rPr>
              <w:t>ensure</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correct</w:t>
            </w:r>
            <w:proofErr w:type="spellEnd"/>
            <w:r w:rsidRPr="00B54650">
              <w:rPr>
                <w:rFonts w:ascii="Calibri" w:hAnsi="Calibri"/>
                <w:szCs w:val="22"/>
              </w:rPr>
              <w:t xml:space="preserve"> </w:t>
            </w:r>
            <w:proofErr w:type="spellStart"/>
            <w:r w:rsidRPr="00B54650">
              <w:rPr>
                <w:rFonts w:ascii="Calibri" w:hAnsi="Calibri"/>
                <w:szCs w:val="22"/>
              </w:rPr>
              <w:t>budget</w:t>
            </w:r>
            <w:proofErr w:type="spellEnd"/>
            <w:r w:rsidRPr="00B54650">
              <w:rPr>
                <w:rFonts w:ascii="Calibri" w:hAnsi="Calibri"/>
                <w:szCs w:val="22"/>
              </w:rPr>
              <w:t xml:space="preserve"> </w:t>
            </w:r>
            <w:proofErr w:type="spellStart"/>
            <w:r w:rsidRPr="00B54650">
              <w:rPr>
                <w:rFonts w:ascii="Calibri" w:hAnsi="Calibri"/>
                <w:szCs w:val="22"/>
              </w:rPr>
              <w:t>execution</w:t>
            </w:r>
            <w:proofErr w:type="spellEnd"/>
            <w:r w:rsidRPr="00B54650">
              <w:rPr>
                <w:rFonts w:ascii="Calibri" w:hAnsi="Calibri"/>
                <w:szCs w:val="22"/>
              </w:rPr>
              <w:t xml:space="preserve">. </w:t>
            </w:r>
            <w:proofErr w:type="spellStart"/>
            <w:r w:rsidRPr="00B54650">
              <w:rPr>
                <w:rFonts w:ascii="Calibri" w:hAnsi="Calibri"/>
                <w:szCs w:val="22"/>
              </w:rPr>
              <w:t>Furthermore</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official</w:t>
            </w:r>
            <w:proofErr w:type="spellEnd"/>
            <w:r w:rsidRPr="00B54650">
              <w:rPr>
                <w:rFonts w:ascii="Calibri" w:hAnsi="Calibri"/>
                <w:szCs w:val="22"/>
              </w:rPr>
              <w:t xml:space="preserve"> </w:t>
            </w:r>
            <w:proofErr w:type="spellStart"/>
            <w:r w:rsidRPr="00B54650">
              <w:rPr>
                <w:rFonts w:ascii="Calibri" w:hAnsi="Calibri"/>
                <w:szCs w:val="22"/>
              </w:rPr>
              <w:t>reporting</w:t>
            </w:r>
            <w:proofErr w:type="spellEnd"/>
            <w:r w:rsidRPr="00B54650">
              <w:rPr>
                <w:rFonts w:ascii="Calibri" w:hAnsi="Calibri"/>
                <w:szCs w:val="22"/>
              </w:rPr>
              <w:t xml:space="preserve"> to be </w:t>
            </w:r>
            <w:proofErr w:type="spellStart"/>
            <w:r w:rsidRPr="00B54650">
              <w:rPr>
                <w:rFonts w:ascii="Calibri" w:hAnsi="Calibri"/>
                <w:szCs w:val="22"/>
              </w:rPr>
              <w:t>delivered</w:t>
            </w:r>
            <w:proofErr w:type="spellEnd"/>
            <w:r w:rsidRPr="00B54650">
              <w:rPr>
                <w:rFonts w:ascii="Calibri" w:hAnsi="Calibri"/>
                <w:szCs w:val="22"/>
              </w:rPr>
              <w:t xml:space="preserve"> to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Funding</w:t>
            </w:r>
            <w:proofErr w:type="spellEnd"/>
            <w:r w:rsidRPr="00B54650">
              <w:rPr>
                <w:rFonts w:ascii="Calibri" w:hAnsi="Calibri"/>
                <w:szCs w:val="22"/>
              </w:rPr>
              <w:t xml:space="preserve"> </w:t>
            </w:r>
            <w:proofErr w:type="spellStart"/>
            <w:r w:rsidRPr="00B54650">
              <w:rPr>
                <w:rFonts w:ascii="Calibri" w:hAnsi="Calibri"/>
                <w:szCs w:val="22"/>
              </w:rPr>
              <w:t>Authority</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be </w:t>
            </w:r>
            <w:proofErr w:type="spellStart"/>
            <w:r w:rsidRPr="00B54650">
              <w:rPr>
                <w:rFonts w:ascii="Calibri" w:hAnsi="Calibri"/>
                <w:szCs w:val="22"/>
              </w:rPr>
              <w:t>prepared</w:t>
            </w:r>
            <w:proofErr w:type="spellEnd"/>
            <w:r w:rsidRPr="00B54650">
              <w:rPr>
                <w:rFonts w:ascii="Calibri" w:hAnsi="Calibri"/>
                <w:szCs w:val="22"/>
              </w:rPr>
              <w:t xml:space="preserve"> </w:t>
            </w:r>
            <w:proofErr w:type="spellStart"/>
            <w:r w:rsidRPr="00B54650">
              <w:rPr>
                <w:rFonts w:ascii="Calibri" w:hAnsi="Calibri"/>
                <w:szCs w:val="22"/>
              </w:rPr>
              <w:t>by</w:t>
            </w:r>
            <w:proofErr w:type="spellEnd"/>
            <w:r w:rsidRPr="00B54650">
              <w:rPr>
                <w:rFonts w:ascii="Calibri" w:hAnsi="Calibri"/>
                <w:szCs w:val="22"/>
              </w:rPr>
              <w:t xml:space="preserve"> U</w:t>
            </w:r>
            <w:r>
              <w:rPr>
                <w:rFonts w:ascii="Calibri" w:hAnsi="Calibri"/>
                <w:szCs w:val="22"/>
              </w:rPr>
              <w:t xml:space="preserve"> BAU</w:t>
            </w:r>
            <w:r w:rsidRPr="00B54650">
              <w:rPr>
                <w:rFonts w:ascii="Calibri" w:hAnsi="Calibri"/>
                <w:szCs w:val="22"/>
              </w:rPr>
              <w:t xml:space="preserve"> A and </w:t>
            </w:r>
            <w:proofErr w:type="spellStart"/>
            <w:r w:rsidRPr="00B54650">
              <w:rPr>
                <w:rFonts w:ascii="Calibri" w:hAnsi="Calibri"/>
                <w:szCs w:val="22"/>
              </w:rPr>
              <w:t>with</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input </w:t>
            </w:r>
            <w:proofErr w:type="spellStart"/>
            <w:r w:rsidRPr="00B54650">
              <w:rPr>
                <w:rFonts w:ascii="Calibri" w:hAnsi="Calibri"/>
                <w:szCs w:val="22"/>
              </w:rPr>
              <w:t>from</w:t>
            </w:r>
            <w:proofErr w:type="spellEnd"/>
            <w:r w:rsidRPr="00B54650">
              <w:rPr>
                <w:rFonts w:ascii="Calibri" w:hAnsi="Calibri"/>
                <w:szCs w:val="22"/>
              </w:rPr>
              <w:t xml:space="preserve"> </w:t>
            </w:r>
            <w:proofErr w:type="spellStart"/>
            <w:r w:rsidRPr="00B54650">
              <w:rPr>
                <w:rFonts w:ascii="Calibri" w:hAnsi="Calibri"/>
                <w:szCs w:val="22"/>
              </w:rPr>
              <w:t>all</w:t>
            </w:r>
            <w:proofErr w:type="spellEnd"/>
            <w:r w:rsidRPr="00B54650">
              <w:rPr>
                <w:rFonts w:ascii="Calibri" w:hAnsi="Calibri"/>
                <w:szCs w:val="22"/>
              </w:rPr>
              <w:t xml:space="preserve"> </w:t>
            </w:r>
            <w:proofErr w:type="spellStart"/>
            <w:r w:rsidRPr="00B54650">
              <w:rPr>
                <w:rFonts w:ascii="Calibri" w:hAnsi="Calibri"/>
                <w:szCs w:val="22"/>
              </w:rPr>
              <w:lastRenderedPageBreak/>
              <w:t>partners</w:t>
            </w:r>
            <w:proofErr w:type="spellEnd"/>
            <w:r w:rsidRPr="00B54650">
              <w:rPr>
                <w:rFonts w:ascii="Calibri" w:hAnsi="Calibri"/>
                <w:szCs w:val="22"/>
              </w:rPr>
              <w:t>.</w:t>
            </w:r>
          </w:p>
          <w:p w:rsidR="007A37D5" w:rsidRPr="00B54650" w:rsidRDefault="007A37D5" w:rsidP="007A37D5">
            <w:pPr>
              <w:rPr>
                <w:szCs w:val="22"/>
              </w:rPr>
            </w:pPr>
          </w:p>
          <w:p w:rsidR="007A37D5" w:rsidRPr="00B54650" w:rsidRDefault="007A37D5" w:rsidP="007A37D5">
            <w:pPr>
              <w:rPr>
                <w:rFonts w:ascii="Calibri" w:hAnsi="Calibri"/>
                <w:b/>
                <w:szCs w:val="22"/>
              </w:rPr>
            </w:pPr>
            <w:r w:rsidRPr="00B54650">
              <w:rPr>
                <w:rFonts w:ascii="Calibri" w:hAnsi="Calibri"/>
                <w:b/>
                <w:szCs w:val="22"/>
              </w:rPr>
              <w:t xml:space="preserve">INDICATORS: </w:t>
            </w:r>
          </w:p>
          <w:p w:rsidR="007A37D5" w:rsidRPr="00B54650" w:rsidRDefault="007A37D5" w:rsidP="007A37D5">
            <w:pPr>
              <w:rPr>
                <w:rFonts w:ascii="Calibri" w:hAnsi="Calibri"/>
                <w:szCs w:val="22"/>
              </w:rPr>
            </w:pPr>
            <w:r w:rsidRPr="00B54650">
              <w:rPr>
                <w:rFonts w:ascii="Calibri" w:hAnsi="Calibri"/>
                <w:szCs w:val="22"/>
              </w:rPr>
              <w:t xml:space="preserve">- Nº of </w:t>
            </w:r>
            <w:proofErr w:type="spellStart"/>
            <w:r w:rsidRPr="00B54650">
              <w:rPr>
                <w:rFonts w:ascii="Calibri" w:hAnsi="Calibri"/>
                <w:szCs w:val="22"/>
              </w:rPr>
              <w:t>internal</w:t>
            </w:r>
            <w:proofErr w:type="spellEnd"/>
            <w:r w:rsidRPr="00B54650">
              <w:rPr>
                <w:rFonts w:ascii="Calibri" w:hAnsi="Calibri"/>
                <w:szCs w:val="22"/>
              </w:rPr>
              <w:t xml:space="preserve"> </w:t>
            </w:r>
            <w:proofErr w:type="spellStart"/>
            <w:r w:rsidRPr="00B54650">
              <w:rPr>
                <w:rFonts w:ascii="Calibri" w:hAnsi="Calibri"/>
                <w:szCs w:val="22"/>
              </w:rPr>
              <w:t>reports</w:t>
            </w:r>
            <w:proofErr w:type="spellEnd"/>
            <w:r w:rsidRPr="00B54650">
              <w:rPr>
                <w:rFonts w:ascii="Calibri" w:hAnsi="Calibri"/>
                <w:szCs w:val="22"/>
              </w:rPr>
              <w:t>: 6</w:t>
            </w:r>
          </w:p>
          <w:p w:rsidR="007A37D5" w:rsidRPr="00A3404C" w:rsidRDefault="007A37D5" w:rsidP="007A37D5">
            <w:pPr>
              <w:rPr>
                <w:rFonts w:ascii="Calibri" w:hAnsi="Calibri"/>
                <w:szCs w:val="22"/>
                <w:lang w:val="en-GB"/>
              </w:rPr>
            </w:pPr>
            <w:r w:rsidRPr="00B54650">
              <w:rPr>
                <w:rFonts w:ascii="Calibri" w:hAnsi="Calibri"/>
                <w:szCs w:val="22"/>
              </w:rPr>
              <w:t xml:space="preserve">- Nº of contractual </w:t>
            </w:r>
            <w:proofErr w:type="spellStart"/>
            <w:r w:rsidRPr="00B54650">
              <w:rPr>
                <w:rFonts w:ascii="Calibri" w:hAnsi="Calibri"/>
                <w:szCs w:val="22"/>
              </w:rPr>
              <w:t>reports</w:t>
            </w:r>
            <w:proofErr w:type="spellEnd"/>
            <w:r w:rsidRPr="00B54650">
              <w:rPr>
                <w:rFonts w:ascii="Calibri" w:hAnsi="Calibri"/>
                <w:szCs w:val="22"/>
              </w:rPr>
              <w:t xml:space="preserve"> for EACEA: 2</w:t>
            </w:r>
          </w:p>
        </w:tc>
      </w:tr>
      <w:tr w:rsidR="007A37D5" w:rsidRPr="001516B6" w:rsidTr="00172918">
        <w:trPr>
          <w:trHeight w:val="47"/>
          <w:jc w:val="center"/>
        </w:trPr>
        <w:tc>
          <w:tcPr>
            <w:tcW w:w="2127" w:type="dxa"/>
            <w:vMerge/>
            <w:vAlign w:val="center"/>
          </w:tcPr>
          <w:p w:rsidR="007A37D5" w:rsidRPr="001516B6" w:rsidRDefault="007A37D5" w:rsidP="007A37D5">
            <w:pPr>
              <w:rPr>
                <w:lang w:val="en-GB"/>
              </w:rPr>
            </w:pPr>
          </w:p>
        </w:tc>
        <w:tc>
          <w:tcPr>
            <w:tcW w:w="1984" w:type="dxa"/>
            <w:vAlign w:val="center"/>
          </w:tcPr>
          <w:p w:rsidR="007A37D5" w:rsidRPr="001516B6" w:rsidRDefault="007A37D5" w:rsidP="007A37D5">
            <w:pPr>
              <w:rPr>
                <w:lang w:val="en-GB"/>
              </w:rPr>
            </w:pPr>
            <w:r w:rsidRPr="001516B6">
              <w:rPr>
                <w:lang w:val="en-GB"/>
              </w:rPr>
              <w:t>Due date</w:t>
            </w:r>
          </w:p>
        </w:tc>
        <w:tc>
          <w:tcPr>
            <w:tcW w:w="5528" w:type="dxa"/>
            <w:gridSpan w:val="4"/>
            <w:vAlign w:val="center"/>
          </w:tcPr>
          <w:p w:rsidR="007A37D5" w:rsidRPr="001516B6" w:rsidRDefault="007A37D5" w:rsidP="007A37D5">
            <w:pPr>
              <w:rPr>
                <w:szCs w:val="22"/>
                <w:lang w:val="en-GB"/>
              </w:rPr>
            </w:pPr>
            <w:proofErr w:type="spellStart"/>
            <w:r w:rsidRPr="001D348F">
              <w:rPr>
                <w:rFonts w:ascii="Calibri" w:hAnsi="Calibri"/>
                <w:szCs w:val="22"/>
              </w:rPr>
              <w:t>Every</w:t>
            </w:r>
            <w:proofErr w:type="spellEnd"/>
            <w:r w:rsidRPr="001D348F">
              <w:rPr>
                <w:rFonts w:ascii="Calibri" w:hAnsi="Calibri"/>
                <w:szCs w:val="22"/>
              </w:rPr>
              <w:t xml:space="preserve"> 6 </w:t>
            </w:r>
            <w:proofErr w:type="spellStart"/>
            <w:r w:rsidRPr="001D348F">
              <w:rPr>
                <w:rFonts w:ascii="Calibri" w:hAnsi="Calibri"/>
                <w:szCs w:val="22"/>
              </w:rPr>
              <w:t>months</w:t>
            </w:r>
            <w:proofErr w:type="spellEnd"/>
            <w:r w:rsidRPr="001D348F">
              <w:rPr>
                <w:rFonts w:ascii="Calibri" w:hAnsi="Calibri"/>
                <w:szCs w:val="22"/>
              </w:rPr>
              <w:t xml:space="preserve"> </w:t>
            </w:r>
            <w:proofErr w:type="spellStart"/>
            <w:r w:rsidRPr="001D348F">
              <w:rPr>
                <w:rFonts w:ascii="Calibri" w:hAnsi="Calibri"/>
                <w:szCs w:val="22"/>
              </w:rPr>
              <w:t>starting</w:t>
            </w:r>
            <w:proofErr w:type="spellEnd"/>
            <w:r w:rsidRPr="001D348F">
              <w:rPr>
                <w:rFonts w:ascii="Calibri" w:hAnsi="Calibri"/>
                <w:szCs w:val="22"/>
              </w:rPr>
              <w:t xml:space="preserve"> </w:t>
            </w:r>
            <w:proofErr w:type="spellStart"/>
            <w:r w:rsidRPr="001D348F">
              <w:rPr>
                <w:rFonts w:ascii="Calibri" w:hAnsi="Calibri"/>
                <w:szCs w:val="22"/>
              </w:rPr>
              <w:t>from</w:t>
            </w:r>
            <w:proofErr w:type="spellEnd"/>
            <w:r w:rsidRPr="001D348F">
              <w:rPr>
                <w:rFonts w:ascii="Calibri" w:hAnsi="Calibri"/>
                <w:szCs w:val="22"/>
              </w:rPr>
              <w:t xml:space="preserve"> 15/10/201</w:t>
            </w:r>
            <w:r>
              <w:rPr>
                <w:rFonts w:ascii="Calibri" w:hAnsi="Calibri"/>
                <w:szCs w:val="22"/>
              </w:rPr>
              <w:t>8</w:t>
            </w:r>
          </w:p>
        </w:tc>
      </w:tr>
      <w:tr w:rsidR="007A37D5" w:rsidRPr="001516B6" w:rsidTr="00172918">
        <w:trPr>
          <w:trHeight w:val="404"/>
          <w:jc w:val="center"/>
        </w:trPr>
        <w:tc>
          <w:tcPr>
            <w:tcW w:w="2127" w:type="dxa"/>
            <w:vAlign w:val="center"/>
          </w:tcPr>
          <w:p w:rsidR="007A37D5" w:rsidRPr="001516B6" w:rsidRDefault="007A37D5" w:rsidP="007A37D5">
            <w:pPr>
              <w:rPr>
                <w:lang w:val="en-GB"/>
              </w:rPr>
            </w:pPr>
          </w:p>
        </w:tc>
        <w:tc>
          <w:tcPr>
            <w:tcW w:w="1984" w:type="dxa"/>
            <w:vAlign w:val="center"/>
          </w:tcPr>
          <w:p w:rsidR="007A37D5" w:rsidRPr="001516B6" w:rsidRDefault="007A37D5" w:rsidP="007A37D5">
            <w:pPr>
              <w:rPr>
                <w:lang w:val="en-GB"/>
              </w:rPr>
            </w:pPr>
            <w:r w:rsidRPr="001516B6">
              <w:rPr>
                <w:lang w:val="en-GB"/>
              </w:rPr>
              <w:t>Languages</w:t>
            </w:r>
          </w:p>
        </w:tc>
        <w:tc>
          <w:tcPr>
            <w:tcW w:w="5528" w:type="dxa"/>
            <w:gridSpan w:val="4"/>
            <w:vAlign w:val="center"/>
          </w:tcPr>
          <w:p w:rsidR="007A37D5" w:rsidRPr="001516B6" w:rsidRDefault="007A37D5" w:rsidP="007A37D5">
            <w:pPr>
              <w:rPr>
                <w:szCs w:val="22"/>
                <w:lang w:val="en-GB"/>
              </w:rPr>
            </w:pPr>
            <w:r>
              <w:rPr>
                <w:szCs w:val="22"/>
                <w:lang w:val="en-GB"/>
              </w:rPr>
              <w:t>English</w:t>
            </w:r>
          </w:p>
        </w:tc>
      </w:tr>
      <w:tr w:rsidR="007A37D5" w:rsidRPr="001516B6" w:rsidTr="00172918">
        <w:trPr>
          <w:trHeight w:val="482"/>
          <w:jc w:val="center"/>
        </w:trPr>
        <w:tc>
          <w:tcPr>
            <w:tcW w:w="2127" w:type="dxa"/>
            <w:vMerge w:val="restart"/>
            <w:vAlign w:val="center"/>
          </w:tcPr>
          <w:p w:rsidR="007A37D5" w:rsidRPr="001516B6" w:rsidRDefault="007A37D5" w:rsidP="007A37D5">
            <w:pPr>
              <w:tabs>
                <w:tab w:val="num" w:pos="2619"/>
              </w:tabs>
              <w:ind w:left="708" w:hanging="708"/>
              <w:rPr>
                <w:b/>
                <w:lang w:val="en-GB"/>
              </w:rPr>
            </w:pPr>
            <w:r w:rsidRPr="001516B6">
              <w:rPr>
                <w:b/>
                <w:lang w:val="en-GB"/>
              </w:rPr>
              <w:t>Target groups</w:t>
            </w:r>
          </w:p>
        </w:tc>
        <w:tc>
          <w:tcPr>
            <w:tcW w:w="7512" w:type="dxa"/>
            <w:gridSpan w:val="5"/>
            <w:vAlign w:val="center"/>
          </w:tcPr>
          <w:p w:rsidR="007A37D5" w:rsidRPr="001516B6" w:rsidRDefault="00D04B90" w:rsidP="007A37D5">
            <w:pPr>
              <w:rPr>
                <w:lang w:val="en-GB"/>
              </w:rPr>
            </w:pPr>
            <w:sdt>
              <w:sdtPr>
                <w:rPr>
                  <w:color w:val="000000"/>
                </w:rPr>
                <w:id w:val="-906692906"/>
                <w14:checkbox>
                  <w14:checked w14:val="0"/>
                  <w14:checkedState w14:val="2612" w14:font="MS Gothic"/>
                  <w14:uncheckedState w14:val="2610" w14:font="MS Gothic"/>
                </w14:checkbox>
              </w:sdtPr>
              <w:sdtEndPr/>
              <w:sdtContent>
                <w:r w:rsidR="007A37D5" w:rsidRPr="00657DC5">
                  <w:rPr>
                    <w:rFonts w:ascii="MS Gothic" w:eastAsia="MS Gothic" w:hAnsi="MS Gothic" w:hint="eastAsia"/>
                    <w:color w:val="000000"/>
                    <w:lang w:val="en-GB"/>
                  </w:rPr>
                  <w:t>☐</w:t>
                </w:r>
              </w:sdtContent>
            </w:sdt>
            <w:r w:rsidR="007A37D5" w:rsidRPr="001516B6">
              <w:rPr>
                <w:color w:val="000000"/>
                <w:lang w:val="en-GB"/>
              </w:rPr>
              <w:t xml:space="preserve"> </w:t>
            </w:r>
            <w:r w:rsidR="007A37D5" w:rsidRPr="001516B6">
              <w:rPr>
                <w:lang w:val="en-GB"/>
              </w:rPr>
              <w:t xml:space="preserve">Teaching staff   </w:t>
            </w:r>
          </w:p>
          <w:p w:rsidR="007A37D5" w:rsidRPr="001516B6" w:rsidRDefault="00D04B90" w:rsidP="007A37D5">
            <w:pPr>
              <w:rPr>
                <w:lang w:val="en-GB"/>
              </w:rPr>
            </w:pPr>
            <w:sdt>
              <w:sdtPr>
                <w:rPr>
                  <w:color w:val="000000"/>
                </w:rPr>
                <w:id w:val="1400239467"/>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 xml:space="preserve">Students   </w:t>
            </w:r>
          </w:p>
          <w:p w:rsidR="007A37D5" w:rsidRPr="001516B6" w:rsidRDefault="00D04B90" w:rsidP="007A37D5">
            <w:pPr>
              <w:rPr>
                <w:lang w:val="en-GB"/>
              </w:rPr>
            </w:pPr>
            <w:sdt>
              <w:sdtPr>
                <w:rPr>
                  <w:color w:val="000000"/>
                </w:rPr>
                <w:id w:val="1761715117"/>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 xml:space="preserve">Trainees   </w:t>
            </w:r>
          </w:p>
          <w:p w:rsidR="007A37D5" w:rsidRPr="001516B6" w:rsidRDefault="00D04B90" w:rsidP="007A37D5">
            <w:pPr>
              <w:rPr>
                <w:lang w:val="en-GB"/>
              </w:rPr>
            </w:pPr>
            <w:sdt>
              <w:sdtPr>
                <w:rPr>
                  <w:color w:val="000000"/>
                </w:rPr>
                <w:id w:val="-936592912"/>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Administrative staff</w:t>
            </w:r>
          </w:p>
          <w:p w:rsidR="007A37D5" w:rsidRPr="001516B6" w:rsidRDefault="00D04B90" w:rsidP="007A37D5">
            <w:pPr>
              <w:rPr>
                <w:lang w:val="en-GB"/>
              </w:rPr>
            </w:pPr>
            <w:sdt>
              <w:sdtPr>
                <w:rPr>
                  <w:color w:val="000000"/>
                </w:rPr>
                <w:id w:val="-445228291"/>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 xml:space="preserve">Technical staff  </w:t>
            </w:r>
          </w:p>
          <w:p w:rsidR="007A37D5" w:rsidRPr="001516B6" w:rsidRDefault="00D04B90" w:rsidP="007A37D5">
            <w:pPr>
              <w:rPr>
                <w:lang w:val="en-GB"/>
              </w:rPr>
            </w:pPr>
            <w:sdt>
              <w:sdtPr>
                <w:rPr>
                  <w:color w:val="000000"/>
                </w:rPr>
                <w:id w:val="-896893681"/>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 xml:space="preserve">Librarians  </w:t>
            </w:r>
          </w:p>
          <w:p w:rsidR="007A37D5" w:rsidRPr="001516B6" w:rsidRDefault="00D04B90" w:rsidP="007A37D5">
            <w:pPr>
              <w:rPr>
                <w:lang w:val="en-GB"/>
              </w:rPr>
            </w:pPr>
            <w:sdt>
              <w:sdtPr>
                <w:rPr>
                  <w:color w:val="000000"/>
                </w:rPr>
                <w:id w:val="-865216897"/>
                <w14:checkbox>
                  <w14:checked w14:val="1"/>
                  <w14:checkedState w14:val="2612" w14:font="MS Gothic"/>
                  <w14:uncheckedState w14:val="2610" w14:font="MS Gothic"/>
                </w14:checkbox>
              </w:sdtPr>
              <w:sdtEndPr/>
              <w:sdtContent>
                <w:r w:rsidR="007A37D5">
                  <w:rPr>
                    <w:rFonts w:ascii="MS Gothic" w:eastAsia="MS Gothic" w:hAnsi="MS Gothic" w:hint="eastAsia"/>
                    <w:color w:val="000000"/>
                  </w:rPr>
                  <w:t>☒</w:t>
                </w:r>
              </w:sdtContent>
            </w:sdt>
            <w:r w:rsidR="007A37D5" w:rsidRPr="001516B6">
              <w:rPr>
                <w:color w:val="000000"/>
                <w:lang w:val="en-GB"/>
              </w:rPr>
              <w:t xml:space="preserve"> </w:t>
            </w:r>
            <w:r w:rsidR="007A37D5" w:rsidRPr="001516B6">
              <w:rPr>
                <w:lang w:val="en-GB"/>
              </w:rPr>
              <w:t>Other</w:t>
            </w:r>
          </w:p>
        </w:tc>
      </w:tr>
      <w:tr w:rsidR="007A37D5" w:rsidRPr="001516B6" w:rsidTr="00172918">
        <w:trPr>
          <w:trHeight w:val="482"/>
          <w:jc w:val="center"/>
        </w:trPr>
        <w:tc>
          <w:tcPr>
            <w:tcW w:w="2127" w:type="dxa"/>
            <w:vMerge/>
            <w:vAlign w:val="center"/>
          </w:tcPr>
          <w:p w:rsidR="007A37D5" w:rsidRPr="001516B6" w:rsidRDefault="007A37D5" w:rsidP="007A37D5">
            <w:pPr>
              <w:rPr>
                <w:lang w:val="en-GB"/>
              </w:rPr>
            </w:pPr>
          </w:p>
        </w:tc>
        <w:tc>
          <w:tcPr>
            <w:tcW w:w="7512" w:type="dxa"/>
            <w:gridSpan w:val="5"/>
            <w:tcBorders>
              <w:bottom w:val="single" w:sz="4" w:space="0" w:color="auto"/>
            </w:tcBorders>
            <w:vAlign w:val="center"/>
          </w:tcPr>
          <w:p w:rsidR="007A37D5" w:rsidRPr="00620992" w:rsidRDefault="007A37D5" w:rsidP="007A37D5">
            <w:pPr>
              <w:rPr>
                <w:rFonts w:ascii="Calibri" w:hAnsi="Calibri"/>
                <w:szCs w:val="22"/>
              </w:rPr>
            </w:pPr>
            <w:r w:rsidRPr="00620992">
              <w:rPr>
                <w:rFonts w:ascii="Calibri" w:hAnsi="Calibri"/>
                <w:szCs w:val="22"/>
              </w:rPr>
              <w:t xml:space="preserve">Project </w:t>
            </w:r>
            <w:proofErr w:type="spellStart"/>
            <w:r w:rsidRPr="00620992">
              <w:rPr>
                <w:rFonts w:ascii="Calibri" w:hAnsi="Calibri"/>
                <w:szCs w:val="22"/>
              </w:rPr>
              <w:t>coordinator</w:t>
            </w:r>
            <w:proofErr w:type="spellEnd"/>
            <w:r w:rsidRPr="00620992">
              <w:rPr>
                <w:rFonts w:ascii="Calibri" w:hAnsi="Calibri"/>
                <w:szCs w:val="22"/>
              </w:rPr>
              <w:t xml:space="preserve"> and </w:t>
            </w:r>
            <w:proofErr w:type="spellStart"/>
            <w:r w:rsidRPr="00620992">
              <w:rPr>
                <w:rFonts w:ascii="Calibri" w:hAnsi="Calibri"/>
                <w:szCs w:val="22"/>
              </w:rPr>
              <w:t>funding</w:t>
            </w:r>
            <w:proofErr w:type="spellEnd"/>
            <w:r w:rsidRPr="00620992">
              <w:rPr>
                <w:rFonts w:ascii="Calibri" w:hAnsi="Calibri"/>
                <w:szCs w:val="22"/>
              </w:rPr>
              <w:t xml:space="preserve"> </w:t>
            </w:r>
            <w:proofErr w:type="spellStart"/>
            <w:r w:rsidRPr="00620992">
              <w:rPr>
                <w:rFonts w:ascii="Calibri" w:hAnsi="Calibri"/>
                <w:szCs w:val="22"/>
              </w:rPr>
              <w:t>authority</w:t>
            </w:r>
            <w:proofErr w:type="spellEnd"/>
            <w:r w:rsidRPr="00620992">
              <w:rPr>
                <w:rFonts w:ascii="Calibri" w:hAnsi="Calibri"/>
                <w:szCs w:val="22"/>
              </w:rPr>
              <w:t xml:space="preserve"> </w:t>
            </w:r>
          </w:p>
          <w:p w:rsidR="007A37D5" w:rsidRPr="001516B6" w:rsidRDefault="007A37D5" w:rsidP="007A37D5">
            <w:pPr>
              <w:rPr>
                <w:b/>
                <w:i/>
                <w:lang w:val="en-GB"/>
              </w:rPr>
            </w:pPr>
            <w:r w:rsidRPr="00620992">
              <w:rPr>
                <w:rFonts w:ascii="Calibri" w:hAnsi="Calibri"/>
                <w:szCs w:val="22"/>
              </w:rPr>
              <w:t xml:space="preserve">- Project </w:t>
            </w:r>
            <w:proofErr w:type="spellStart"/>
            <w:r w:rsidRPr="00620992">
              <w:rPr>
                <w:rFonts w:ascii="Calibri" w:hAnsi="Calibri"/>
                <w:szCs w:val="22"/>
              </w:rPr>
              <w:t>partners</w:t>
            </w:r>
            <w:proofErr w:type="spellEnd"/>
          </w:p>
        </w:tc>
      </w:tr>
      <w:tr w:rsidR="007A37D5" w:rsidRPr="001516B6" w:rsidTr="00172918">
        <w:trPr>
          <w:trHeight w:val="698"/>
          <w:jc w:val="center"/>
        </w:trPr>
        <w:tc>
          <w:tcPr>
            <w:tcW w:w="2127" w:type="dxa"/>
            <w:tcBorders>
              <w:right w:val="single" w:sz="4" w:space="0" w:color="auto"/>
            </w:tcBorders>
            <w:vAlign w:val="center"/>
          </w:tcPr>
          <w:p w:rsidR="007A37D5" w:rsidRPr="001516B6" w:rsidRDefault="007A37D5" w:rsidP="007A37D5">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7A37D5" w:rsidRPr="001516B6" w:rsidRDefault="00D04B90" w:rsidP="007A37D5">
            <w:pPr>
              <w:rPr>
                <w:lang w:val="en-GB"/>
              </w:rPr>
            </w:pPr>
            <w:sdt>
              <w:sdtPr>
                <w:rPr>
                  <w:color w:val="000000"/>
                </w:rPr>
                <w:id w:val="-1711175016"/>
                <w14:checkbox>
                  <w14:checked w14:val="1"/>
                  <w14:checkedState w14:val="2612" w14:font="MS Gothic"/>
                  <w14:uncheckedState w14:val="2610" w14:font="MS Gothic"/>
                </w14:checkbox>
              </w:sdtPr>
              <w:sdtEndPr/>
              <w:sdtContent>
                <w:r w:rsidR="007A37D5">
                  <w:rPr>
                    <w:rFonts w:ascii="MS Gothic" w:eastAsia="MS Gothic" w:hAnsi="MS Gothic" w:hint="eastAsia"/>
                    <w:color w:val="000000"/>
                  </w:rPr>
                  <w:t>☒</w:t>
                </w:r>
              </w:sdtContent>
            </w:sdt>
            <w:r w:rsidR="007A37D5" w:rsidRPr="001516B6">
              <w:rPr>
                <w:color w:val="000000"/>
                <w:lang w:val="en-GB"/>
              </w:rPr>
              <w:t xml:space="preserve"> </w:t>
            </w:r>
            <w:r w:rsidR="007A37D5" w:rsidRPr="001516B6">
              <w:rPr>
                <w:lang w:val="en-GB"/>
              </w:rPr>
              <w:t xml:space="preserve">Department / Faculty </w:t>
            </w:r>
          </w:p>
          <w:p w:rsidR="007A37D5" w:rsidRPr="001516B6" w:rsidRDefault="00D04B90" w:rsidP="007A37D5">
            <w:pPr>
              <w:rPr>
                <w:lang w:val="en-GB"/>
              </w:rPr>
            </w:pPr>
            <w:sdt>
              <w:sdtPr>
                <w:rPr>
                  <w:color w:val="000000"/>
                </w:rPr>
                <w:id w:val="-867370950"/>
                <w14:checkbox>
                  <w14:checked w14:val="1"/>
                  <w14:checkedState w14:val="2612" w14:font="MS Gothic"/>
                  <w14:uncheckedState w14:val="2610" w14:font="MS Gothic"/>
                </w14:checkbox>
              </w:sdtPr>
              <w:sdtEndPr/>
              <w:sdtContent>
                <w:r w:rsidR="007A37D5">
                  <w:rPr>
                    <w:rFonts w:ascii="MS Gothic" w:eastAsia="MS Gothic" w:hAnsi="MS Gothic" w:hint="eastAsia"/>
                    <w:color w:val="000000"/>
                  </w:rPr>
                  <w:t>☒</w:t>
                </w:r>
              </w:sdtContent>
            </w:sdt>
            <w:r w:rsidR="007A37D5" w:rsidRPr="001516B6">
              <w:rPr>
                <w:color w:val="000000"/>
                <w:lang w:val="en-GB"/>
              </w:rPr>
              <w:t xml:space="preserve"> </w:t>
            </w:r>
            <w:r w:rsidR="007A37D5"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7A37D5" w:rsidRPr="001516B6" w:rsidRDefault="00D04B90" w:rsidP="007A37D5">
            <w:pPr>
              <w:rPr>
                <w:lang w:val="en-GB"/>
              </w:rPr>
            </w:pPr>
            <w:sdt>
              <w:sdtPr>
                <w:rPr>
                  <w:color w:val="000000"/>
                </w:rPr>
                <w:id w:val="1908953399"/>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Local</w:t>
            </w:r>
          </w:p>
          <w:p w:rsidR="007A37D5" w:rsidRPr="001516B6" w:rsidRDefault="00D04B90" w:rsidP="007A37D5">
            <w:pPr>
              <w:rPr>
                <w:lang w:val="en-GB"/>
              </w:rPr>
            </w:pPr>
            <w:sdt>
              <w:sdtPr>
                <w:rPr>
                  <w:color w:val="000000"/>
                </w:rPr>
                <w:id w:val="1262337001"/>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7A37D5" w:rsidRPr="001516B6" w:rsidRDefault="00D04B90" w:rsidP="007A37D5">
            <w:pPr>
              <w:rPr>
                <w:lang w:val="en-GB"/>
              </w:rPr>
            </w:pPr>
            <w:sdt>
              <w:sdtPr>
                <w:rPr>
                  <w:color w:val="000000"/>
                </w:rPr>
                <w:id w:val="248863771"/>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National</w:t>
            </w:r>
          </w:p>
          <w:p w:rsidR="007A37D5" w:rsidRPr="001516B6" w:rsidRDefault="00D04B90" w:rsidP="007A37D5">
            <w:pPr>
              <w:rPr>
                <w:lang w:val="en-GB"/>
              </w:rPr>
            </w:pPr>
            <w:sdt>
              <w:sdtPr>
                <w:rPr>
                  <w:color w:val="000000"/>
                </w:rPr>
                <w:id w:val="1448510059"/>
                <w14:checkbox>
                  <w14:checked w14:val="0"/>
                  <w14:checkedState w14:val="2612" w14:font="MS Gothic"/>
                  <w14:uncheckedState w14:val="2610" w14:font="MS Gothic"/>
                </w14:checkbox>
              </w:sdtPr>
              <w:sdtEndPr/>
              <w:sdtContent>
                <w:r w:rsidR="007A37D5" w:rsidRPr="001516B6">
                  <w:rPr>
                    <w:rFonts w:ascii="MS Gothic" w:eastAsia="MS Gothic" w:hAnsi="MS Gothic" w:cs="MS Gothic" w:hint="eastAsia"/>
                    <w:color w:val="000000"/>
                    <w:lang w:val="en-GB"/>
                  </w:rPr>
                  <w:t>☐</w:t>
                </w:r>
              </w:sdtContent>
            </w:sdt>
            <w:r w:rsidR="007A37D5" w:rsidRPr="001516B6">
              <w:rPr>
                <w:color w:val="000000"/>
                <w:lang w:val="en-GB"/>
              </w:rPr>
              <w:t xml:space="preserve"> </w:t>
            </w:r>
            <w:r w:rsidR="007A37D5" w:rsidRPr="001516B6">
              <w:rPr>
                <w:lang w:val="en-GB"/>
              </w:rPr>
              <w:t>International</w:t>
            </w:r>
          </w:p>
        </w:tc>
      </w:tr>
    </w:tbl>
    <w:p w:rsidR="007A37D5" w:rsidRDefault="007A37D5" w:rsidP="007A37D5">
      <w:pPr>
        <w:rPr>
          <w:i/>
        </w:rPr>
      </w:pPr>
    </w:p>
    <w:tbl>
      <w:tblPr>
        <w:tblW w:w="0" w:type="auto"/>
        <w:jc w:val="center"/>
        <w:tblInd w:w="108" w:type="dxa"/>
        <w:tblLayout w:type="fixed"/>
        <w:tblLook w:val="04A0" w:firstRow="1" w:lastRow="0" w:firstColumn="1" w:lastColumn="0" w:noHBand="0" w:noVBand="1"/>
      </w:tblPr>
      <w:tblGrid>
        <w:gridCol w:w="2127"/>
        <w:gridCol w:w="1984"/>
        <w:gridCol w:w="520"/>
        <w:gridCol w:w="2244"/>
        <w:gridCol w:w="260"/>
        <w:gridCol w:w="2504"/>
      </w:tblGrid>
      <w:tr w:rsidR="007A37D5" w:rsidRPr="001D348F" w:rsidTr="00172918">
        <w:trPr>
          <w:jc w:val="center"/>
        </w:trPr>
        <w:tc>
          <w:tcPr>
            <w:tcW w:w="2127" w:type="dxa"/>
            <w:vMerge w:val="restart"/>
            <w:vAlign w:val="center"/>
          </w:tcPr>
          <w:p w:rsidR="007A37D5" w:rsidRPr="001D348F" w:rsidRDefault="007A37D5" w:rsidP="007A37D5">
            <w:pPr>
              <w:rPr>
                <w:b/>
              </w:rPr>
            </w:pPr>
            <w:proofErr w:type="spellStart"/>
            <w:r w:rsidRPr="001D348F">
              <w:rPr>
                <w:b/>
              </w:rPr>
              <w:t>Expected</w:t>
            </w:r>
            <w:proofErr w:type="spellEnd"/>
            <w:r w:rsidRPr="001D348F">
              <w:rPr>
                <w:b/>
              </w:rPr>
              <w:t xml:space="preserve"> </w:t>
            </w:r>
            <w:proofErr w:type="spellStart"/>
            <w:r w:rsidRPr="001D348F">
              <w:rPr>
                <w:b/>
              </w:rPr>
              <w:t>Deliverable</w:t>
            </w:r>
            <w:proofErr w:type="spellEnd"/>
            <w:r w:rsidRPr="001D348F">
              <w:rPr>
                <w:b/>
              </w:rPr>
              <w:t>/</w:t>
            </w:r>
            <w:proofErr w:type="spellStart"/>
            <w:r w:rsidRPr="001D348F">
              <w:rPr>
                <w:b/>
              </w:rPr>
              <w:t>Results</w:t>
            </w:r>
            <w:proofErr w:type="spellEnd"/>
            <w:r w:rsidRPr="001D348F">
              <w:rPr>
                <w:b/>
              </w:rPr>
              <w:t>/</w:t>
            </w:r>
          </w:p>
          <w:p w:rsidR="007A37D5" w:rsidRPr="001D348F" w:rsidRDefault="007A37D5" w:rsidP="007A37D5">
            <w:proofErr w:type="spellStart"/>
            <w:r w:rsidRPr="001D348F">
              <w:rPr>
                <w:b/>
              </w:rPr>
              <w:t>Outcomes</w:t>
            </w:r>
            <w:proofErr w:type="spellEnd"/>
          </w:p>
        </w:tc>
        <w:tc>
          <w:tcPr>
            <w:tcW w:w="1984" w:type="dxa"/>
            <w:vAlign w:val="center"/>
          </w:tcPr>
          <w:p w:rsidR="007A37D5" w:rsidRPr="001D348F" w:rsidRDefault="007A37D5" w:rsidP="007A37D5">
            <w:proofErr w:type="spellStart"/>
            <w:r w:rsidRPr="001D348F">
              <w:t>Work</w:t>
            </w:r>
            <w:proofErr w:type="spellEnd"/>
            <w:r w:rsidRPr="001D348F">
              <w:t xml:space="preserve"> </w:t>
            </w:r>
            <w:proofErr w:type="spellStart"/>
            <w:r w:rsidRPr="001D348F">
              <w:t>Package</w:t>
            </w:r>
            <w:proofErr w:type="spellEnd"/>
            <w:r w:rsidRPr="001D348F">
              <w:t xml:space="preserve"> and </w:t>
            </w:r>
            <w:proofErr w:type="spellStart"/>
            <w:r w:rsidRPr="001D348F">
              <w:t>Outcome</w:t>
            </w:r>
            <w:proofErr w:type="spellEnd"/>
            <w:r w:rsidRPr="001D348F">
              <w:t xml:space="preserve"> ref.nr</w:t>
            </w:r>
          </w:p>
        </w:tc>
        <w:tc>
          <w:tcPr>
            <w:tcW w:w="5528" w:type="dxa"/>
            <w:gridSpan w:val="4"/>
            <w:vAlign w:val="center"/>
          </w:tcPr>
          <w:p w:rsidR="007A37D5" w:rsidRPr="00EF0EF6" w:rsidRDefault="007A37D5" w:rsidP="007A37D5">
            <w:pPr>
              <w:rPr>
                <w:b/>
              </w:rPr>
            </w:pPr>
            <w:r w:rsidRPr="00EF0EF6">
              <w:rPr>
                <w:rFonts w:ascii="Calibri" w:hAnsi="Calibri"/>
                <w:b/>
                <w:szCs w:val="22"/>
              </w:rPr>
              <w:t>D1.1.2</w:t>
            </w:r>
          </w:p>
        </w:tc>
      </w:tr>
      <w:tr w:rsidR="007A37D5" w:rsidRPr="001D348F" w:rsidTr="00172918">
        <w:trPr>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Title</w:t>
            </w:r>
            <w:proofErr w:type="spellEnd"/>
          </w:p>
        </w:tc>
        <w:tc>
          <w:tcPr>
            <w:tcW w:w="5528" w:type="dxa"/>
            <w:gridSpan w:val="4"/>
            <w:vAlign w:val="center"/>
          </w:tcPr>
          <w:p w:rsidR="007A37D5" w:rsidRPr="001D348F" w:rsidRDefault="007A37D5" w:rsidP="007A37D5">
            <w:pPr>
              <w:rPr>
                <w:szCs w:val="22"/>
              </w:rPr>
            </w:pPr>
            <w:proofErr w:type="spellStart"/>
            <w:r w:rsidRPr="001D348F">
              <w:rPr>
                <w:rFonts w:ascii="Calibri" w:hAnsi="Calibri"/>
                <w:b/>
                <w:szCs w:val="22"/>
              </w:rPr>
              <w:t>Technical</w:t>
            </w:r>
            <w:proofErr w:type="spellEnd"/>
            <w:r w:rsidRPr="001D348F">
              <w:rPr>
                <w:rFonts w:ascii="Calibri" w:hAnsi="Calibri"/>
                <w:b/>
                <w:szCs w:val="22"/>
              </w:rPr>
              <w:t xml:space="preserve"> </w:t>
            </w:r>
            <w:proofErr w:type="spellStart"/>
            <w:r w:rsidRPr="001D348F">
              <w:rPr>
                <w:rFonts w:ascii="Calibri" w:hAnsi="Calibri"/>
                <w:b/>
                <w:szCs w:val="22"/>
              </w:rPr>
              <w:t>implementation</w:t>
            </w:r>
            <w:proofErr w:type="spellEnd"/>
            <w:r w:rsidRPr="001D348F">
              <w:rPr>
                <w:rFonts w:ascii="Calibri" w:hAnsi="Calibri"/>
                <w:b/>
                <w:szCs w:val="22"/>
              </w:rPr>
              <w:t xml:space="preserve"> </w:t>
            </w:r>
            <w:proofErr w:type="spellStart"/>
            <w:r w:rsidRPr="001D348F">
              <w:rPr>
                <w:rFonts w:ascii="Calibri" w:hAnsi="Calibri"/>
                <w:b/>
                <w:szCs w:val="22"/>
              </w:rPr>
              <w:t>reports</w:t>
            </w:r>
            <w:proofErr w:type="spellEnd"/>
          </w:p>
        </w:tc>
      </w:tr>
      <w:tr w:rsidR="007A37D5" w:rsidRPr="001D348F" w:rsidTr="00172918">
        <w:trPr>
          <w:trHeight w:val="472"/>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Type</w:t>
            </w:r>
            <w:proofErr w:type="spellEnd"/>
          </w:p>
        </w:tc>
        <w:tc>
          <w:tcPr>
            <w:tcW w:w="2764" w:type="dxa"/>
            <w:gridSpan w:val="2"/>
            <w:vAlign w:val="center"/>
          </w:tcPr>
          <w:p w:rsidR="007A37D5" w:rsidRPr="001D348F" w:rsidRDefault="00D04B90" w:rsidP="007A37D5">
            <w:pPr>
              <w:rPr>
                <w:color w:val="000000"/>
              </w:rPr>
            </w:pPr>
            <w:sdt>
              <w:sdtPr>
                <w:rPr>
                  <w:color w:val="000000"/>
                </w:rPr>
                <w:id w:val="1512573438"/>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Teaching</w:t>
            </w:r>
            <w:proofErr w:type="spellEnd"/>
            <w:r w:rsidR="007A37D5" w:rsidRPr="001D348F">
              <w:rPr>
                <w:color w:val="000000"/>
              </w:rPr>
              <w:t xml:space="preserve"> material</w:t>
            </w:r>
          </w:p>
          <w:p w:rsidR="007A37D5" w:rsidRPr="001D348F" w:rsidRDefault="00D04B90" w:rsidP="007A37D5">
            <w:pPr>
              <w:rPr>
                <w:color w:val="000000"/>
              </w:rPr>
            </w:pPr>
            <w:sdt>
              <w:sdtPr>
                <w:rPr>
                  <w:color w:val="000000"/>
                </w:rPr>
                <w:id w:val="-1293749093"/>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Learning</w:t>
            </w:r>
            <w:proofErr w:type="spellEnd"/>
            <w:r w:rsidR="007A37D5" w:rsidRPr="001D348F">
              <w:rPr>
                <w:color w:val="000000"/>
              </w:rPr>
              <w:t xml:space="preserve"> material</w:t>
            </w:r>
          </w:p>
          <w:p w:rsidR="007A37D5" w:rsidRPr="001D348F" w:rsidRDefault="00D04B90" w:rsidP="007A37D5">
            <w:pPr>
              <w:rPr>
                <w:color w:val="000000"/>
              </w:rPr>
            </w:pPr>
            <w:sdt>
              <w:sdtPr>
                <w:rPr>
                  <w:color w:val="000000"/>
                </w:rPr>
                <w:id w:val="102552521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Training material</w:t>
            </w:r>
          </w:p>
        </w:tc>
        <w:tc>
          <w:tcPr>
            <w:tcW w:w="2764" w:type="dxa"/>
            <w:gridSpan w:val="2"/>
            <w:vAlign w:val="center"/>
          </w:tcPr>
          <w:p w:rsidR="007A37D5" w:rsidRPr="001D348F" w:rsidRDefault="00D04B90" w:rsidP="007A37D5">
            <w:pPr>
              <w:rPr>
                <w:color w:val="000000"/>
              </w:rPr>
            </w:pPr>
            <w:sdt>
              <w:sdtPr>
                <w:rPr>
                  <w:color w:val="000000"/>
                </w:rPr>
                <w:id w:val="6407553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Event</w:t>
            </w:r>
            <w:proofErr w:type="spellEnd"/>
          </w:p>
          <w:p w:rsidR="007A37D5" w:rsidRPr="001D348F" w:rsidRDefault="00D04B90" w:rsidP="007A37D5">
            <w:pPr>
              <w:rPr>
                <w:color w:val="000000"/>
              </w:rPr>
            </w:pPr>
            <w:sdt>
              <w:sdtPr>
                <w:rPr>
                  <w:color w:val="000000"/>
                </w:rPr>
                <w:id w:val="1336577695"/>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rPr>
                <w:color w:val="000000"/>
              </w:rPr>
              <w:t>Report</w:t>
            </w:r>
            <w:proofErr w:type="spellEnd"/>
            <w:r w:rsidR="007A37D5" w:rsidRPr="001D348F">
              <w:rPr>
                <w:color w:val="000000"/>
              </w:rPr>
              <w:t xml:space="preserve"> </w:t>
            </w:r>
          </w:p>
          <w:p w:rsidR="007A37D5" w:rsidRPr="001D348F" w:rsidRDefault="00D04B90" w:rsidP="007A37D5">
            <w:pPr>
              <w:rPr>
                <w:color w:val="000000"/>
              </w:rPr>
            </w:pPr>
            <w:sdt>
              <w:sdtPr>
                <w:rPr>
                  <w:color w:val="000000"/>
                </w:rPr>
                <w:id w:val="-804854483"/>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Service</w:t>
            </w:r>
            <w:proofErr w:type="spellEnd"/>
            <w:r w:rsidR="007A37D5" w:rsidRPr="001D348F">
              <w:rPr>
                <w:color w:val="000000"/>
              </w:rPr>
              <w:t>/</w:t>
            </w:r>
            <w:proofErr w:type="spellStart"/>
            <w:r w:rsidR="007A37D5" w:rsidRPr="001D348F">
              <w:rPr>
                <w:color w:val="000000"/>
              </w:rPr>
              <w:t>Product</w:t>
            </w:r>
            <w:proofErr w:type="spellEnd"/>
            <w:r w:rsidR="007A37D5" w:rsidRPr="001D348F">
              <w:rPr>
                <w:color w:val="000000"/>
              </w:rPr>
              <w:t xml:space="preserve"> </w:t>
            </w:r>
          </w:p>
        </w:tc>
      </w:tr>
      <w:tr w:rsidR="007A37D5" w:rsidRPr="001D348F" w:rsidTr="00172918">
        <w:trPr>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Description</w:t>
            </w:r>
            <w:proofErr w:type="spellEnd"/>
            <w:r w:rsidRPr="001D348F">
              <w:t xml:space="preserve"> </w:t>
            </w:r>
          </w:p>
        </w:tc>
        <w:tc>
          <w:tcPr>
            <w:tcW w:w="5528" w:type="dxa"/>
            <w:gridSpan w:val="4"/>
            <w:vAlign w:val="center"/>
          </w:tcPr>
          <w:p w:rsidR="007A37D5" w:rsidRPr="00B54650" w:rsidRDefault="007A37D5" w:rsidP="007A37D5">
            <w:pPr>
              <w:jc w:val="both"/>
              <w:rPr>
                <w:rFonts w:ascii="Calibri" w:hAnsi="Calibri"/>
                <w:szCs w:val="22"/>
              </w:rPr>
            </w:pPr>
            <w:proofErr w:type="spellStart"/>
            <w:r w:rsidRPr="00B54650">
              <w:rPr>
                <w:rFonts w:ascii="Calibri" w:hAnsi="Calibri"/>
                <w:szCs w:val="22"/>
              </w:rPr>
              <w:t>Technical</w:t>
            </w:r>
            <w:proofErr w:type="spellEnd"/>
            <w:r w:rsidRPr="00B54650">
              <w:rPr>
                <w:rFonts w:ascii="Calibri" w:hAnsi="Calibri"/>
                <w:szCs w:val="22"/>
              </w:rPr>
              <w:t xml:space="preserve"> </w:t>
            </w:r>
            <w:proofErr w:type="spellStart"/>
            <w:r w:rsidRPr="00B54650">
              <w:rPr>
                <w:rFonts w:ascii="Calibri" w:hAnsi="Calibri"/>
                <w:szCs w:val="22"/>
              </w:rPr>
              <w:t>implementation</w:t>
            </w:r>
            <w:proofErr w:type="spellEnd"/>
            <w:r w:rsidRPr="00B54650">
              <w:rPr>
                <w:rFonts w:ascii="Calibri" w:hAnsi="Calibri"/>
                <w:szCs w:val="22"/>
              </w:rPr>
              <w:t xml:space="preserve"> </w:t>
            </w:r>
            <w:proofErr w:type="spellStart"/>
            <w:r w:rsidRPr="00B54650">
              <w:rPr>
                <w:rFonts w:ascii="Calibri" w:hAnsi="Calibri"/>
                <w:szCs w:val="22"/>
              </w:rPr>
              <w:t>reports</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w:t>
            </w:r>
            <w:proofErr w:type="spellStart"/>
            <w:r w:rsidRPr="00B54650">
              <w:rPr>
                <w:rFonts w:ascii="Calibri" w:hAnsi="Calibri"/>
                <w:szCs w:val="22"/>
              </w:rPr>
              <w:t>provide</w:t>
            </w:r>
            <w:proofErr w:type="spellEnd"/>
            <w:r w:rsidRPr="00B54650">
              <w:rPr>
                <w:rFonts w:ascii="Calibri" w:hAnsi="Calibri"/>
                <w:szCs w:val="22"/>
              </w:rPr>
              <w:t xml:space="preserve"> a </w:t>
            </w:r>
            <w:proofErr w:type="spellStart"/>
            <w:r w:rsidRPr="00B54650">
              <w:rPr>
                <w:rFonts w:ascii="Calibri" w:hAnsi="Calibri"/>
                <w:szCs w:val="22"/>
              </w:rPr>
              <w:t>detailed</w:t>
            </w:r>
            <w:proofErr w:type="spellEnd"/>
            <w:r w:rsidRPr="00B54650">
              <w:rPr>
                <w:rFonts w:ascii="Calibri" w:hAnsi="Calibri"/>
                <w:szCs w:val="22"/>
              </w:rPr>
              <w:t xml:space="preserve"> </w:t>
            </w:r>
            <w:proofErr w:type="spellStart"/>
            <w:r w:rsidRPr="00B54650">
              <w:rPr>
                <w:rFonts w:ascii="Calibri" w:hAnsi="Calibri"/>
                <w:szCs w:val="22"/>
              </w:rPr>
              <w:t>description</w:t>
            </w:r>
            <w:proofErr w:type="spellEnd"/>
            <w:r w:rsidRPr="00B54650">
              <w:rPr>
                <w:rFonts w:ascii="Calibri" w:hAnsi="Calibri"/>
                <w:szCs w:val="22"/>
              </w:rPr>
              <w:t xml:space="preserve"> of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activities</w:t>
            </w:r>
            <w:proofErr w:type="spellEnd"/>
            <w:r w:rsidRPr="00B54650">
              <w:rPr>
                <w:rFonts w:ascii="Calibri" w:hAnsi="Calibri"/>
                <w:szCs w:val="22"/>
              </w:rPr>
              <w:t xml:space="preserve"> </w:t>
            </w:r>
            <w:proofErr w:type="spellStart"/>
            <w:r w:rsidRPr="00B54650">
              <w:rPr>
                <w:rFonts w:ascii="Calibri" w:hAnsi="Calibri"/>
                <w:szCs w:val="22"/>
              </w:rPr>
              <w:t>deployment</w:t>
            </w:r>
            <w:proofErr w:type="spellEnd"/>
            <w:r w:rsidRPr="00B54650">
              <w:rPr>
                <w:rFonts w:ascii="Calibri" w:hAnsi="Calibri"/>
                <w:szCs w:val="22"/>
              </w:rPr>
              <w:t xml:space="preserve"> and </w:t>
            </w:r>
            <w:proofErr w:type="spellStart"/>
            <w:r w:rsidRPr="00B54650">
              <w:rPr>
                <w:rFonts w:ascii="Calibri" w:hAnsi="Calibri"/>
                <w:szCs w:val="22"/>
              </w:rPr>
              <w:t>results</w:t>
            </w:r>
            <w:proofErr w:type="spellEnd"/>
            <w:r w:rsidRPr="00B54650">
              <w:rPr>
                <w:rFonts w:ascii="Calibri" w:hAnsi="Calibri"/>
                <w:szCs w:val="22"/>
              </w:rPr>
              <w:t xml:space="preserve"> </w:t>
            </w:r>
            <w:proofErr w:type="spellStart"/>
            <w:r w:rsidRPr="00B54650">
              <w:rPr>
                <w:rFonts w:ascii="Calibri" w:hAnsi="Calibri"/>
                <w:szCs w:val="22"/>
              </w:rPr>
              <w:t>achieved</w:t>
            </w:r>
            <w:proofErr w:type="spellEnd"/>
            <w:r w:rsidRPr="00B54650">
              <w:rPr>
                <w:rFonts w:ascii="Calibri" w:hAnsi="Calibri"/>
                <w:szCs w:val="22"/>
              </w:rPr>
              <w:t xml:space="preserve"> (</w:t>
            </w:r>
            <w:proofErr w:type="spellStart"/>
            <w:r w:rsidRPr="00B54650">
              <w:rPr>
                <w:rFonts w:ascii="Calibri" w:hAnsi="Calibri"/>
                <w:szCs w:val="22"/>
              </w:rPr>
              <w:t>qualitative</w:t>
            </w:r>
            <w:proofErr w:type="spellEnd"/>
            <w:r w:rsidRPr="00B54650">
              <w:rPr>
                <w:rFonts w:ascii="Calibri" w:hAnsi="Calibri"/>
                <w:szCs w:val="22"/>
              </w:rPr>
              <w:t xml:space="preserve"> and </w:t>
            </w:r>
            <w:proofErr w:type="spellStart"/>
            <w:r w:rsidRPr="00B54650">
              <w:rPr>
                <w:rFonts w:ascii="Calibri" w:hAnsi="Calibri"/>
                <w:szCs w:val="22"/>
              </w:rPr>
              <w:t>quantitative</w:t>
            </w:r>
            <w:proofErr w:type="spellEnd"/>
            <w:r w:rsidRPr="00B54650">
              <w:rPr>
                <w:rFonts w:ascii="Calibri" w:hAnsi="Calibri"/>
                <w:szCs w:val="22"/>
              </w:rPr>
              <w:t xml:space="preserve">) </w:t>
            </w:r>
            <w:proofErr w:type="spellStart"/>
            <w:r w:rsidRPr="00B54650">
              <w:rPr>
                <w:rFonts w:ascii="Calibri" w:hAnsi="Calibri"/>
                <w:szCs w:val="22"/>
              </w:rPr>
              <w:t>during</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reporting</w:t>
            </w:r>
            <w:proofErr w:type="spellEnd"/>
            <w:r w:rsidRPr="00B54650">
              <w:rPr>
                <w:rFonts w:ascii="Calibri" w:hAnsi="Calibri"/>
                <w:szCs w:val="22"/>
              </w:rPr>
              <w:t xml:space="preserve"> </w:t>
            </w:r>
            <w:proofErr w:type="spellStart"/>
            <w:r w:rsidRPr="00B54650">
              <w:rPr>
                <w:rFonts w:ascii="Calibri" w:hAnsi="Calibri"/>
                <w:szCs w:val="22"/>
              </w:rPr>
              <w:t>period</w:t>
            </w:r>
            <w:proofErr w:type="spellEnd"/>
            <w:r w:rsidRPr="00B54650">
              <w:rPr>
                <w:rFonts w:ascii="Calibri" w:hAnsi="Calibri"/>
                <w:szCs w:val="22"/>
              </w:rPr>
              <w:t xml:space="preserve">, as </w:t>
            </w:r>
            <w:proofErr w:type="spellStart"/>
            <w:r w:rsidRPr="00B54650">
              <w:rPr>
                <w:rFonts w:ascii="Calibri" w:hAnsi="Calibri"/>
                <w:szCs w:val="22"/>
              </w:rPr>
              <w:t>well</w:t>
            </w:r>
            <w:proofErr w:type="spellEnd"/>
            <w:r w:rsidRPr="00B54650">
              <w:rPr>
                <w:rFonts w:ascii="Calibri" w:hAnsi="Calibri"/>
                <w:szCs w:val="22"/>
              </w:rPr>
              <w:t xml:space="preserve"> as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next</w:t>
            </w:r>
            <w:proofErr w:type="spellEnd"/>
            <w:r w:rsidRPr="00B54650">
              <w:rPr>
                <w:rFonts w:ascii="Calibri" w:hAnsi="Calibri"/>
                <w:szCs w:val="22"/>
              </w:rPr>
              <w:t xml:space="preserve"> </w:t>
            </w:r>
            <w:proofErr w:type="spellStart"/>
            <w:r w:rsidRPr="00B54650">
              <w:rPr>
                <w:rFonts w:ascii="Calibri" w:hAnsi="Calibri"/>
                <w:szCs w:val="22"/>
              </w:rPr>
              <w:t>actions</w:t>
            </w:r>
            <w:proofErr w:type="spellEnd"/>
            <w:r w:rsidRPr="00B54650">
              <w:rPr>
                <w:rFonts w:ascii="Calibri" w:hAnsi="Calibri"/>
                <w:szCs w:val="22"/>
              </w:rPr>
              <w:t xml:space="preserve"> to be </w:t>
            </w:r>
            <w:proofErr w:type="spellStart"/>
            <w:r w:rsidRPr="00B54650">
              <w:rPr>
                <w:rFonts w:ascii="Calibri" w:hAnsi="Calibri"/>
                <w:szCs w:val="22"/>
              </w:rPr>
              <w:t>taken</w:t>
            </w:r>
            <w:proofErr w:type="spellEnd"/>
            <w:r w:rsidRPr="00B54650">
              <w:rPr>
                <w:rFonts w:ascii="Calibri" w:hAnsi="Calibri"/>
                <w:szCs w:val="22"/>
              </w:rPr>
              <w:t xml:space="preserve">. </w:t>
            </w:r>
            <w:proofErr w:type="spellStart"/>
            <w:r w:rsidRPr="00B54650">
              <w:rPr>
                <w:rFonts w:ascii="Calibri" w:hAnsi="Calibri"/>
                <w:szCs w:val="22"/>
              </w:rPr>
              <w:t>Technical</w:t>
            </w:r>
            <w:proofErr w:type="spellEnd"/>
            <w:r w:rsidRPr="00B54650">
              <w:rPr>
                <w:rFonts w:ascii="Calibri" w:hAnsi="Calibri"/>
                <w:szCs w:val="22"/>
              </w:rPr>
              <w:t xml:space="preserve"> </w:t>
            </w:r>
            <w:proofErr w:type="spellStart"/>
            <w:r w:rsidRPr="00B54650">
              <w:rPr>
                <w:rFonts w:ascii="Calibri" w:hAnsi="Calibri"/>
                <w:szCs w:val="22"/>
              </w:rPr>
              <w:t>reports</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w:t>
            </w:r>
            <w:proofErr w:type="spellStart"/>
            <w:r w:rsidRPr="00B54650">
              <w:rPr>
                <w:rFonts w:ascii="Calibri" w:hAnsi="Calibri"/>
                <w:szCs w:val="22"/>
              </w:rPr>
              <w:t>also</w:t>
            </w:r>
            <w:proofErr w:type="spellEnd"/>
            <w:r w:rsidRPr="00B54650">
              <w:rPr>
                <w:rFonts w:ascii="Calibri" w:hAnsi="Calibri"/>
                <w:szCs w:val="22"/>
              </w:rPr>
              <w:t xml:space="preserve"> describe </w:t>
            </w:r>
            <w:proofErr w:type="spellStart"/>
            <w:r w:rsidRPr="00B54650">
              <w:rPr>
                <w:rFonts w:ascii="Calibri" w:hAnsi="Calibri"/>
                <w:szCs w:val="22"/>
              </w:rPr>
              <w:t>any</w:t>
            </w:r>
            <w:proofErr w:type="spellEnd"/>
            <w:r w:rsidRPr="00B54650">
              <w:rPr>
                <w:rFonts w:ascii="Calibri" w:hAnsi="Calibri"/>
                <w:szCs w:val="22"/>
              </w:rPr>
              <w:t xml:space="preserve"> </w:t>
            </w:r>
            <w:proofErr w:type="spellStart"/>
            <w:r w:rsidRPr="00B54650">
              <w:rPr>
                <w:rFonts w:ascii="Calibri" w:hAnsi="Calibri"/>
                <w:szCs w:val="22"/>
              </w:rPr>
              <w:t>challenge</w:t>
            </w:r>
            <w:proofErr w:type="spellEnd"/>
            <w:r w:rsidRPr="00B54650">
              <w:rPr>
                <w:rFonts w:ascii="Calibri" w:hAnsi="Calibri"/>
                <w:szCs w:val="22"/>
              </w:rPr>
              <w:t xml:space="preserve"> </w:t>
            </w:r>
            <w:proofErr w:type="spellStart"/>
            <w:r w:rsidRPr="00B54650">
              <w:rPr>
                <w:rFonts w:ascii="Calibri" w:hAnsi="Calibri"/>
                <w:szCs w:val="22"/>
              </w:rPr>
              <w:t>faced</w:t>
            </w:r>
            <w:proofErr w:type="spellEnd"/>
            <w:r w:rsidRPr="00B54650">
              <w:rPr>
                <w:rFonts w:ascii="Calibri" w:hAnsi="Calibri"/>
                <w:szCs w:val="22"/>
              </w:rPr>
              <w:t xml:space="preserve"> </w:t>
            </w:r>
            <w:proofErr w:type="spellStart"/>
            <w:r w:rsidRPr="00B54650">
              <w:rPr>
                <w:rFonts w:ascii="Calibri" w:hAnsi="Calibri"/>
                <w:szCs w:val="22"/>
              </w:rPr>
              <w:t>during</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period</w:t>
            </w:r>
            <w:proofErr w:type="spellEnd"/>
            <w:r w:rsidRPr="00B54650">
              <w:rPr>
                <w:rFonts w:ascii="Calibri" w:hAnsi="Calibri"/>
                <w:szCs w:val="22"/>
              </w:rPr>
              <w:t xml:space="preserve"> and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contingency</w:t>
            </w:r>
            <w:proofErr w:type="spellEnd"/>
            <w:r w:rsidRPr="00B54650">
              <w:rPr>
                <w:rFonts w:ascii="Calibri" w:hAnsi="Calibri"/>
                <w:szCs w:val="22"/>
              </w:rPr>
              <w:t xml:space="preserve"> </w:t>
            </w:r>
            <w:proofErr w:type="spellStart"/>
            <w:r w:rsidRPr="00B54650">
              <w:rPr>
                <w:rFonts w:ascii="Calibri" w:hAnsi="Calibri"/>
                <w:szCs w:val="22"/>
              </w:rPr>
              <w:t>measures</w:t>
            </w:r>
            <w:proofErr w:type="spellEnd"/>
            <w:r w:rsidRPr="00B54650">
              <w:rPr>
                <w:rFonts w:ascii="Calibri" w:hAnsi="Calibri"/>
                <w:szCs w:val="22"/>
              </w:rPr>
              <w:t xml:space="preserve"> </w:t>
            </w:r>
            <w:proofErr w:type="spellStart"/>
            <w:r w:rsidRPr="00B54650">
              <w:rPr>
                <w:rFonts w:ascii="Calibri" w:hAnsi="Calibri"/>
                <w:szCs w:val="22"/>
              </w:rPr>
              <w:t>implemented</w:t>
            </w:r>
            <w:proofErr w:type="spellEnd"/>
            <w:r w:rsidRPr="00B54650">
              <w:rPr>
                <w:rFonts w:ascii="Calibri" w:hAnsi="Calibri"/>
                <w:szCs w:val="22"/>
              </w:rPr>
              <w:t xml:space="preserve"> to </w:t>
            </w:r>
            <w:proofErr w:type="spellStart"/>
            <w:r w:rsidRPr="00B54650">
              <w:rPr>
                <w:rFonts w:ascii="Calibri" w:hAnsi="Calibri"/>
                <w:szCs w:val="22"/>
              </w:rPr>
              <w:t>overcome</w:t>
            </w:r>
            <w:proofErr w:type="spellEnd"/>
            <w:r w:rsidRPr="00B54650">
              <w:rPr>
                <w:rFonts w:ascii="Calibri" w:hAnsi="Calibri"/>
                <w:szCs w:val="22"/>
              </w:rPr>
              <w:t xml:space="preserve"> </w:t>
            </w:r>
            <w:proofErr w:type="spellStart"/>
            <w:r w:rsidRPr="00B54650">
              <w:rPr>
                <w:rFonts w:ascii="Calibri" w:hAnsi="Calibri"/>
                <w:szCs w:val="22"/>
              </w:rPr>
              <w:t>them</w:t>
            </w:r>
            <w:proofErr w:type="spellEnd"/>
            <w:r w:rsidRPr="00B54650">
              <w:rPr>
                <w:rFonts w:ascii="Calibri" w:hAnsi="Calibri"/>
                <w:szCs w:val="22"/>
              </w:rPr>
              <w:t xml:space="preserve"> and </w:t>
            </w:r>
            <w:proofErr w:type="spellStart"/>
            <w:r w:rsidRPr="00B54650">
              <w:rPr>
                <w:rFonts w:ascii="Calibri" w:hAnsi="Calibri"/>
                <w:szCs w:val="22"/>
              </w:rPr>
              <w:t>ensure</w:t>
            </w:r>
            <w:proofErr w:type="spellEnd"/>
            <w:r w:rsidRPr="00B54650">
              <w:rPr>
                <w:rFonts w:ascii="Calibri" w:hAnsi="Calibri"/>
                <w:szCs w:val="22"/>
              </w:rPr>
              <w:t xml:space="preserve"> </w:t>
            </w:r>
            <w:proofErr w:type="spellStart"/>
            <w:r w:rsidRPr="00B54650">
              <w:rPr>
                <w:rFonts w:ascii="Calibri" w:hAnsi="Calibri"/>
                <w:szCs w:val="22"/>
              </w:rPr>
              <w:t>the</w:t>
            </w:r>
            <w:proofErr w:type="spellEnd"/>
            <w:r w:rsidRPr="00B54650">
              <w:rPr>
                <w:rFonts w:ascii="Calibri" w:hAnsi="Calibri"/>
                <w:szCs w:val="22"/>
              </w:rPr>
              <w:t xml:space="preserve"> </w:t>
            </w:r>
            <w:proofErr w:type="spellStart"/>
            <w:r w:rsidRPr="00B54650">
              <w:rPr>
                <w:rFonts w:ascii="Calibri" w:hAnsi="Calibri"/>
                <w:szCs w:val="22"/>
              </w:rPr>
              <w:t>correct</w:t>
            </w:r>
            <w:proofErr w:type="spellEnd"/>
            <w:r w:rsidRPr="00B54650">
              <w:rPr>
                <w:rFonts w:ascii="Calibri" w:hAnsi="Calibri"/>
                <w:szCs w:val="22"/>
              </w:rPr>
              <w:t xml:space="preserve"> </w:t>
            </w:r>
            <w:proofErr w:type="spellStart"/>
            <w:r w:rsidRPr="00B54650">
              <w:rPr>
                <w:rFonts w:ascii="Calibri" w:hAnsi="Calibri"/>
                <w:szCs w:val="22"/>
              </w:rPr>
              <w:t>project</w:t>
            </w:r>
            <w:proofErr w:type="spellEnd"/>
            <w:r w:rsidRPr="00B54650">
              <w:rPr>
                <w:rFonts w:ascii="Calibri" w:hAnsi="Calibri"/>
                <w:szCs w:val="22"/>
              </w:rPr>
              <w:t xml:space="preserve"> </w:t>
            </w:r>
            <w:proofErr w:type="spellStart"/>
            <w:r w:rsidRPr="00B54650">
              <w:rPr>
                <w:rFonts w:ascii="Calibri" w:hAnsi="Calibri"/>
                <w:szCs w:val="22"/>
              </w:rPr>
              <w:t>implementation</w:t>
            </w:r>
            <w:proofErr w:type="spellEnd"/>
            <w:r w:rsidRPr="00B54650">
              <w:rPr>
                <w:rFonts w:ascii="Calibri" w:hAnsi="Calibri"/>
                <w:szCs w:val="22"/>
              </w:rPr>
              <w:t xml:space="preserve">. </w:t>
            </w:r>
            <w:proofErr w:type="spellStart"/>
            <w:r w:rsidRPr="00B54650">
              <w:rPr>
                <w:rFonts w:ascii="Calibri" w:hAnsi="Calibri"/>
                <w:szCs w:val="22"/>
              </w:rPr>
              <w:t>They</w:t>
            </w:r>
            <w:proofErr w:type="spellEnd"/>
            <w:r w:rsidRPr="00B54650">
              <w:rPr>
                <w:rFonts w:ascii="Calibri" w:hAnsi="Calibri"/>
                <w:szCs w:val="22"/>
              </w:rPr>
              <w:t xml:space="preserve"> </w:t>
            </w:r>
            <w:proofErr w:type="spellStart"/>
            <w:r w:rsidRPr="00B54650">
              <w:rPr>
                <w:rFonts w:ascii="Calibri" w:hAnsi="Calibri"/>
                <w:szCs w:val="22"/>
              </w:rPr>
              <w:t>will</w:t>
            </w:r>
            <w:proofErr w:type="spellEnd"/>
            <w:r w:rsidRPr="00B54650">
              <w:rPr>
                <w:rFonts w:ascii="Calibri" w:hAnsi="Calibri"/>
                <w:szCs w:val="22"/>
              </w:rPr>
              <w:t xml:space="preserve"> </w:t>
            </w:r>
            <w:proofErr w:type="spellStart"/>
            <w:r w:rsidRPr="00B54650">
              <w:rPr>
                <w:rFonts w:ascii="Calibri" w:hAnsi="Calibri"/>
                <w:szCs w:val="22"/>
              </w:rPr>
              <w:t>also</w:t>
            </w:r>
            <w:proofErr w:type="spellEnd"/>
            <w:r w:rsidRPr="00B54650">
              <w:rPr>
                <w:rFonts w:ascii="Calibri" w:hAnsi="Calibri"/>
                <w:szCs w:val="22"/>
              </w:rPr>
              <w:t xml:space="preserve"> </w:t>
            </w:r>
            <w:proofErr w:type="spellStart"/>
            <w:r w:rsidRPr="00B54650">
              <w:rPr>
                <w:rFonts w:ascii="Calibri" w:hAnsi="Calibri"/>
                <w:szCs w:val="22"/>
              </w:rPr>
              <w:t>include</w:t>
            </w:r>
            <w:proofErr w:type="spellEnd"/>
            <w:r w:rsidRPr="00B54650">
              <w:rPr>
                <w:rFonts w:ascii="Calibri" w:hAnsi="Calibri"/>
                <w:szCs w:val="22"/>
              </w:rPr>
              <w:t xml:space="preserve">, </w:t>
            </w:r>
            <w:proofErr w:type="spellStart"/>
            <w:r w:rsidRPr="00B54650">
              <w:rPr>
                <w:rFonts w:ascii="Calibri" w:hAnsi="Calibri"/>
                <w:szCs w:val="22"/>
              </w:rPr>
              <w:t>if</w:t>
            </w:r>
            <w:proofErr w:type="spellEnd"/>
            <w:r w:rsidRPr="00B54650">
              <w:rPr>
                <w:rFonts w:ascii="Calibri" w:hAnsi="Calibri"/>
                <w:szCs w:val="22"/>
              </w:rPr>
              <w:t xml:space="preserve"> </w:t>
            </w:r>
            <w:proofErr w:type="spellStart"/>
            <w:r w:rsidRPr="00B54650">
              <w:rPr>
                <w:rFonts w:ascii="Calibri" w:hAnsi="Calibri"/>
                <w:szCs w:val="22"/>
              </w:rPr>
              <w:t>applicable</w:t>
            </w:r>
            <w:proofErr w:type="spellEnd"/>
            <w:r w:rsidRPr="00B54650">
              <w:rPr>
                <w:rFonts w:ascii="Calibri" w:hAnsi="Calibri"/>
                <w:szCs w:val="22"/>
              </w:rPr>
              <w:t xml:space="preserve">, </w:t>
            </w:r>
            <w:proofErr w:type="spellStart"/>
            <w:r w:rsidRPr="00B54650">
              <w:rPr>
                <w:rFonts w:ascii="Calibri" w:hAnsi="Calibri"/>
                <w:szCs w:val="22"/>
              </w:rPr>
              <w:t>readjustment</w:t>
            </w:r>
            <w:proofErr w:type="spellEnd"/>
            <w:r w:rsidRPr="00B54650">
              <w:rPr>
                <w:rFonts w:ascii="Calibri" w:hAnsi="Calibri"/>
                <w:szCs w:val="22"/>
              </w:rPr>
              <w:t xml:space="preserve"> of </w:t>
            </w:r>
            <w:proofErr w:type="spellStart"/>
            <w:r w:rsidRPr="00B54650">
              <w:rPr>
                <w:rFonts w:ascii="Calibri" w:hAnsi="Calibri"/>
                <w:szCs w:val="22"/>
              </w:rPr>
              <w:t>the</w:t>
            </w:r>
            <w:proofErr w:type="spellEnd"/>
            <w:r w:rsidRPr="00B54650">
              <w:rPr>
                <w:rFonts w:ascii="Calibri" w:hAnsi="Calibri"/>
                <w:szCs w:val="22"/>
              </w:rPr>
              <w:t xml:space="preserve"> LFM and </w:t>
            </w:r>
            <w:proofErr w:type="spellStart"/>
            <w:r w:rsidRPr="00B54650">
              <w:rPr>
                <w:rFonts w:ascii="Calibri" w:hAnsi="Calibri"/>
                <w:szCs w:val="22"/>
              </w:rPr>
              <w:t>work</w:t>
            </w:r>
            <w:proofErr w:type="spellEnd"/>
            <w:r w:rsidRPr="00B54650">
              <w:rPr>
                <w:rFonts w:ascii="Calibri" w:hAnsi="Calibri"/>
                <w:szCs w:val="22"/>
              </w:rPr>
              <w:t xml:space="preserve"> plan.</w:t>
            </w:r>
          </w:p>
          <w:p w:rsidR="007A37D5" w:rsidRPr="00B54650" w:rsidRDefault="007A37D5" w:rsidP="007A37D5">
            <w:pPr>
              <w:rPr>
                <w:szCs w:val="22"/>
              </w:rPr>
            </w:pPr>
          </w:p>
          <w:p w:rsidR="007A37D5" w:rsidRPr="00B54650" w:rsidRDefault="007A37D5" w:rsidP="007A37D5">
            <w:pPr>
              <w:rPr>
                <w:rFonts w:ascii="Calibri" w:hAnsi="Calibri"/>
                <w:b/>
                <w:szCs w:val="22"/>
              </w:rPr>
            </w:pPr>
            <w:r w:rsidRPr="00B54650">
              <w:rPr>
                <w:rFonts w:ascii="Calibri" w:hAnsi="Calibri"/>
                <w:b/>
                <w:szCs w:val="22"/>
              </w:rPr>
              <w:t>INDICATORS:</w:t>
            </w:r>
          </w:p>
          <w:p w:rsidR="007A37D5" w:rsidRPr="00B54650" w:rsidRDefault="007A37D5" w:rsidP="007A37D5">
            <w:pPr>
              <w:rPr>
                <w:rFonts w:ascii="Calibri" w:hAnsi="Calibri"/>
                <w:szCs w:val="22"/>
              </w:rPr>
            </w:pPr>
            <w:r w:rsidRPr="00B54650">
              <w:rPr>
                <w:rFonts w:ascii="Calibri" w:hAnsi="Calibri"/>
                <w:szCs w:val="22"/>
              </w:rPr>
              <w:t xml:space="preserve">- Nº of </w:t>
            </w:r>
            <w:proofErr w:type="spellStart"/>
            <w:r w:rsidRPr="00B54650">
              <w:rPr>
                <w:rFonts w:ascii="Calibri" w:hAnsi="Calibri"/>
                <w:szCs w:val="22"/>
              </w:rPr>
              <w:t>internal</w:t>
            </w:r>
            <w:proofErr w:type="spellEnd"/>
            <w:r w:rsidRPr="00B54650">
              <w:rPr>
                <w:rFonts w:ascii="Calibri" w:hAnsi="Calibri"/>
                <w:szCs w:val="22"/>
              </w:rPr>
              <w:t xml:space="preserve"> </w:t>
            </w:r>
            <w:proofErr w:type="spellStart"/>
            <w:r w:rsidRPr="00B54650">
              <w:rPr>
                <w:rFonts w:ascii="Calibri" w:hAnsi="Calibri"/>
                <w:szCs w:val="22"/>
              </w:rPr>
              <w:t>reports</w:t>
            </w:r>
            <w:proofErr w:type="spellEnd"/>
            <w:r w:rsidRPr="00B54650">
              <w:rPr>
                <w:rFonts w:ascii="Calibri" w:hAnsi="Calibri"/>
                <w:szCs w:val="22"/>
              </w:rPr>
              <w:t>: 6</w:t>
            </w:r>
          </w:p>
          <w:p w:rsidR="007A37D5" w:rsidRPr="001D348F" w:rsidRDefault="007A37D5" w:rsidP="007A37D5">
            <w:pPr>
              <w:rPr>
                <w:szCs w:val="22"/>
              </w:rPr>
            </w:pPr>
            <w:r w:rsidRPr="00B54650">
              <w:rPr>
                <w:rFonts w:ascii="Calibri" w:hAnsi="Calibri"/>
                <w:szCs w:val="22"/>
              </w:rPr>
              <w:t xml:space="preserve">- Nº of contractual </w:t>
            </w:r>
            <w:proofErr w:type="spellStart"/>
            <w:r w:rsidRPr="00B54650">
              <w:rPr>
                <w:rFonts w:ascii="Calibri" w:hAnsi="Calibri"/>
                <w:szCs w:val="22"/>
              </w:rPr>
              <w:t>reports</w:t>
            </w:r>
            <w:proofErr w:type="spellEnd"/>
            <w:r w:rsidRPr="00B54650">
              <w:rPr>
                <w:rFonts w:ascii="Calibri" w:hAnsi="Calibri"/>
                <w:szCs w:val="22"/>
              </w:rPr>
              <w:t xml:space="preserve"> for EACEA: 2</w:t>
            </w:r>
          </w:p>
        </w:tc>
      </w:tr>
      <w:tr w:rsidR="007A37D5" w:rsidRPr="001D348F" w:rsidTr="00172918">
        <w:trPr>
          <w:trHeight w:val="47"/>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Due</w:t>
            </w:r>
            <w:proofErr w:type="spellEnd"/>
            <w:r w:rsidRPr="001D348F">
              <w:t xml:space="preserve"> date</w:t>
            </w:r>
          </w:p>
        </w:tc>
        <w:tc>
          <w:tcPr>
            <w:tcW w:w="5528" w:type="dxa"/>
            <w:gridSpan w:val="4"/>
            <w:vAlign w:val="center"/>
          </w:tcPr>
          <w:p w:rsidR="007A37D5" w:rsidRPr="001D348F" w:rsidRDefault="007A37D5" w:rsidP="007A37D5">
            <w:pPr>
              <w:rPr>
                <w:szCs w:val="22"/>
              </w:rPr>
            </w:pPr>
            <w:proofErr w:type="spellStart"/>
            <w:r w:rsidRPr="001D348F">
              <w:rPr>
                <w:rFonts w:ascii="Calibri" w:hAnsi="Calibri"/>
                <w:szCs w:val="22"/>
              </w:rPr>
              <w:t>Every</w:t>
            </w:r>
            <w:proofErr w:type="spellEnd"/>
            <w:r w:rsidRPr="001D348F">
              <w:rPr>
                <w:rFonts w:ascii="Calibri" w:hAnsi="Calibri"/>
                <w:szCs w:val="22"/>
              </w:rPr>
              <w:t xml:space="preserve"> 6 </w:t>
            </w:r>
            <w:proofErr w:type="spellStart"/>
            <w:r w:rsidRPr="001D348F">
              <w:rPr>
                <w:rFonts w:ascii="Calibri" w:hAnsi="Calibri"/>
                <w:szCs w:val="22"/>
              </w:rPr>
              <w:t>months</w:t>
            </w:r>
            <w:proofErr w:type="spellEnd"/>
            <w:r w:rsidRPr="001D348F">
              <w:rPr>
                <w:rFonts w:ascii="Calibri" w:hAnsi="Calibri"/>
                <w:szCs w:val="22"/>
              </w:rPr>
              <w:t xml:space="preserve"> </w:t>
            </w:r>
            <w:proofErr w:type="spellStart"/>
            <w:r w:rsidRPr="001D348F">
              <w:rPr>
                <w:rFonts w:ascii="Calibri" w:hAnsi="Calibri"/>
                <w:szCs w:val="22"/>
              </w:rPr>
              <w:t>starting</w:t>
            </w:r>
            <w:proofErr w:type="spellEnd"/>
            <w:r w:rsidRPr="001D348F">
              <w:rPr>
                <w:rFonts w:ascii="Calibri" w:hAnsi="Calibri"/>
                <w:szCs w:val="22"/>
              </w:rPr>
              <w:t xml:space="preserve"> </w:t>
            </w:r>
            <w:proofErr w:type="spellStart"/>
            <w:r w:rsidRPr="001D348F">
              <w:rPr>
                <w:rFonts w:ascii="Calibri" w:hAnsi="Calibri"/>
                <w:szCs w:val="22"/>
              </w:rPr>
              <w:t>from</w:t>
            </w:r>
            <w:proofErr w:type="spellEnd"/>
            <w:r w:rsidRPr="001D348F">
              <w:rPr>
                <w:rFonts w:ascii="Calibri" w:hAnsi="Calibri"/>
                <w:szCs w:val="22"/>
              </w:rPr>
              <w:t xml:space="preserve"> 15/10/201</w:t>
            </w:r>
            <w:r>
              <w:rPr>
                <w:rFonts w:ascii="Calibri" w:hAnsi="Calibri"/>
                <w:szCs w:val="22"/>
              </w:rPr>
              <w:t>8</w:t>
            </w:r>
          </w:p>
        </w:tc>
      </w:tr>
      <w:tr w:rsidR="007A37D5" w:rsidRPr="001D348F" w:rsidTr="00172918">
        <w:trPr>
          <w:trHeight w:val="404"/>
          <w:jc w:val="center"/>
        </w:trPr>
        <w:tc>
          <w:tcPr>
            <w:tcW w:w="2127" w:type="dxa"/>
            <w:vAlign w:val="center"/>
          </w:tcPr>
          <w:p w:rsidR="007A37D5" w:rsidRPr="001D348F" w:rsidRDefault="007A37D5" w:rsidP="007A37D5"/>
        </w:tc>
        <w:tc>
          <w:tcPr>
            <w:tcW w:w="1984" w:type="dxa"/>
            <w:vAlign w:val="center"/>
          </w:tcPr>
          <w:p w:rsidR="007A37D5" w:rsidRPr="001D348F" w:rsidRDefault="007A37D5" w:rsidP="007A37D5">
            <w:proofErr w:type="spellStart"/>
            <w:r w:rsidRPr="001D348F">
              <w:t>Languages</w:t>
            </w:r>
            <w:proofErr w:type="spellEnd"/>
          </w:p>
        </w:tc>
        <w:tc>
          <w:tcPr>
            <w:tcW w:w="5528" w:type="dxa"/>
            <w:gridSpan w:val="4"/>
            <w:vAlign w:val="center"/>
          </w:tcPr>
          <w:p w:rsidR="007A37D5" w:rsidRPr="001D348F" w:rsidRDefault="007A37D5" w:rsidP="007A37D5">
            <w:pPr>
              <w:rPr>
                <w:szCs w:val="22"/>
              </w:rPr>
            </w:pPr>
            <w:r w:rsidRPr="001D348F">
              <w:rPr>
                <w:rFonts w:ascii="Calibri" w:hAnsi="Calibri"/>
                <w:szCs w:val="22"/>
              </w:rPr>
              <w:t>English</w:t>
            </w:r>
          </w:p>
        </w:tc>
      </w:tr>
      <w:tr w:rsidR="007A37D5" w:rsidRPr="001D348F" w:rsidTr="00172918">
        <w:trPr>
          <w:trHeight w:val="482"/>
          <w:jc w:val="center"/>
        </w:trPr>
        <w:tc>
          <w:tcPr>
            <w:tcW w:w="2127" w:type="dxa"/>
            <w:vMerge w:val="restart"/>
            <w:vAlign w:val="center"/>
          </w:tcPr>
          <w:p w:rsidR="007A37D5" w:rsidRPr="001D348F" w:rsidRDefault="007A37D5" w:rsidP="007A37D5">
            <w:pPr>
              <w:tabs>
                <w:tab w:val="num" w:pos="2619"/>
              </w:tabs>
              <w:ind w:left="708" w:hanging="708"/>
              <w:rPr>
                <w:b/>
              </w:rPr>
            </w:pPr>
            <w:r w:rsidRPr="001D348F">
              <w:rPr>
                <w:b/>
              </w:rPr>
              <w:t xml:space="preserve">Target </w:t>
            </w:r>
            <w:proofErr w:type="spellStart"/>
            <w:r w:rsidRPr="001D348F">
              <w:rPr>
                <w:b/>
              </w:rPr>
              <w:t>groups</w:t>
            </w:r>
            <w:proofErr w:type="spellEnd"/>
          </w:p>
        </w:tc>
        <w:tc>
          <w:tcPr>
            <w:tcW w:w="7512" w:type="dxa"/>
            <w:gridSpan w:val="5"/>
            <w:vAlign w:val="center"/>
          </w:tcPr>
          <w:p w:rsidR="007A37D5" w:rsidRPr="001D348F" w:rsidRDefault="00D04B90" w:rsidP="007A37D5">
            <w:sdt>
              <w:sdtPr>
                <w:rPr>
                  <w:color w:val="000000"/>
                </w:rPr>
                <w:id w:val="1831486874"/>
                <w14:checkbox>
                  <w14:checked w14:val="0"/>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Teaching</w:t>
            </w:r>
            <w:proofErr w:type="spellEnd"/>
            <w:r w:rsidR="007A37D5" w:rsidRPr="001D348F">
              <w:t xml:space="preserve"> staff</w:t>
            </w:r>
            <w:r w:rsidR="007A37D5">
              <w:t xml:space="preserve"> </w:t>
            </w:r>
          </w:p>
          <w:p w:rsidR="007A37D5" w:rsidRPr="001D348F" w:rsidRDefault="00D04B90" w:rsidP="007A37D5">
            <w:sdt>
              <w:sdtPr>
                <w:rPr>
                  <w:color w:val="000000"/>
                </w:rPr>
                <w:id w:val="-197412740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Students</w:t>
            </w:r>
            <w:proofErr w:type="spellEnd"/>
            <w:r w:rsidR="007A37D5">
              <w:t xml:space="preserve"> </w:t>
            </w:r>
          </w:p>
          <w:p w:rsidR="007A37D5" w:rsidRPr="001D348F" w:rsidRDefault="00D04B90" w:rsidP="007A37D5">
            <w:sdt>
              <w:sdtPr>
                <w:rPr>
                  <w:color w:val="000000"/>
                </w:rPr>
                <w:id w:val="-95740575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Trainees</w:t>
            </w:r>
            <w:proofErr w:type="spellEnd"/>
            <w:r w:rsidR="007A37D5">
              <w:t xml:space="preserve"> </w:t>
            </w:r>
          </w:p>
          <w:p w:rsidR="007A37D5" w:rsidRPr="001D348F" w:rsidRDefault="00D04B90" w:rsidP="007A37D5">
            <w:sdt>
              <w:sdtPr>
                <w:rPr>
                  <w:color w:val="000000"/>
                </w:rPr>
                <w:id w:val="26096703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Administrative</w:t>
            </w:r>
            <w:proofErr w:type="spellEnd"/>
            <w:r w:rsidR="007A37D5" w:rsidRPr="001D348F">
              <w:t xml:space="preserve"> staff</w:t>
            </w:r>
          </w:p>
          <w:p w:rsidR="007A37D5" w:rsidRPr="001D348F" w:rsidRDefault="00D04B90" w:rsidP="007A37D5">
            <w:sdt>
              <w:sdtPr>
                <w:rPr>
                  <w:color w:val="000000"/>
                </w:rPr>
                <w:id w:val="1721250688"/>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Technical</w:t>
            </w:r>
            <w:proofErr w:type="spellEnd"/>
            <w:r w:rsidR="007A37D5" w:rsidRPr="001D348F">
              <w:t xml:space="preserve"> staff</w:t>
            </w:r>
            <w:r w:rsidR="007A37D5">
              <w:t xml:space="preserve"> </w:t>
            </w:r>
          </w:p>
          <w:p w:rsidR="007A37D5" w:rsidRPr="001D348F" w:rsidRDefault="00D04B90" w:rsidP="007A37D5">
            <w:sdt>
              <w:sdtPr>
                <w:rPr>
                  <w:color w:val="000000"/>
                </w:rPr>
                <w:id w:val="229353071"/>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Librarians</w:t>
            </w:r>
            <w:proofErr w:type="spellEnd"/>
            <w:r w:rsidR="007A37D5">
              <w:t xml:space="preserve"> </w:t>
            </w:r>
          </w:p>
          <w:p w:rsidR="007A37D5" w:rsidRPr="001D348F" w:rsidRDefault="00D04B90" w:rsidP="007A37D5">
            <w:sdt>
              <w:sdtPr>
                <w:rPr>
                  <w:color w:val="000000"/>
                </w:rPr>
                <w:id w:val="1626889243"/>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Other</w:t>
            </w:r>
            <w:proofErr w:type="spellEnd"/>
          </w:p>
        </w:tc>
      </w:tr>
      <w:tr w:rsidR="007A37D5" w:rsidRPr="001D348F" w:rsidTr="00172918">
        <w:trPr>
          <w:trHeight w:val="482"/>
          <w:jc w:val="center"/>
        </w:trPr>
        <w:tc>
          <w:tcPr>
            <w:tcW w:w="2127" w:type="dxa"/>
            <w:vMerge/>
            <w:vAlign w:val="center"/>
          </w:tcPr>
          <w:p w:rsidR="007A37D5" w:rsidRPr="001D348F" w:rsidRDefault="007A37D5" w:rsidP="007A37D5"/>
        </w:tc>
        <w:tc>
          <w:tcPr>
            <w:tcW w:w="7512" w:type="dxa"/>
            <w:gridSpan w:val="5"/>
            <w:tcBorders>
              <w:bottom w:val="single" w:sz="4" w:space="0" w:color="auto"/>
            </w:tcBorders>
            <w:vAlign w:val="center"/>
          </w:tcPr>
          <w:p w:rsidR="007A37D5" w:rsidRPr="00276390" w:rsidRDefault="007A37D5" w:rsidP="007A37D5">
            <w:pPr>
              <w:rPr>
                <w:rFonts w:ascii="Calibri" w:hAnsi="Calibri"/>
                <w:szCs w:val="22"/>
              </w:rPr>
            </w:pPr>
            <w:r w:rsidRPr="00276390">
              <w:rPr>
                <w:rFonts w:ascii="Calibri" w:hAnsi="Calibri"/>
                <w:szCs w:val="22"/>
              </w:rPr>
              <w:t xml:space="preserve">- Project </w:t>
            </w:r>
            <w:proofErr w:type="spellStart"/>
            <w:r w:rsidRPr="00276390">
              <w:rPr>
                <w:rFonts w:ascii="Calibri" w:hAnsi="Calibri"/>
                <w:szCs w:val="22"/>
              </w:rPr>
              <w:t>coordinator</w:t>
            </w:r>
            <w:proofErr w:type="spellEnd"/>
            <w:r w:rsidRPr="00276390">
              <w:rPr>
                <w:rFonts w:ascii="Calibri" w:hAnsi="Calibri"/>
                <w:szCs w:val="22"/>
              </w:rPr>
              <w:t xml:space="preserve"> and </w:t>
            </w:r>
            <w:proofErr w:type="spellStart"/>
            <w:r w:rsidRPr="00276390">
              <w:rPr>
                <w:rFonts w:ascii="Calibri" w:hAnsi="Calibri"/>
                <w:szCs w:val="22"/>
              </w:rPr>
              <w:t>funding</w:t>
            </w:r>
            <w:proofErr w:type="spellEnd"/>
            <w:r w:rsidRPr="00276390">
              <w:rPr>
                <w:rFonts w:ascii="Calibri" w:hAnsi="Calibri"/>
                <w:szCs w:val="22"/>
              </w:rPr>
              <w:t xml:space="preserve"> </w:t>
            </w:r>
            <w:proofErr w:type="spellStart"/>
            <w:r w:rsidRPr="00276390">
              <w:rPr>
                <w:rFonts w:ascii="Calibri" w:hAnsi="Calibri"/>
                <w:szCs w:val="22"/>
              </w:rPr>
              <w:t>authority</w:t>
            </w:r>
            <w:proofErr w:type="spellEnd"/>
            <w:r w:rsidRPr="00276390">
              <w:rPr>
                <w:rFonts w:ascii="Calibri" w:hAnsi="Calibri"/>
                <w:szCs w:val="22"/>
              </w:rPr>
              <w:t xml:space="preserve"> </w:t>
            </w:r>
          </w:p>
          <w:p w:rsidR="007A37D5" w:rsidRPr="001D348F" w:rsidRDefault="007A37D5" w:rsidP="007A37D5">
            <w:pPr>
              <w:rPr>
                <w:b/>
                <w:i/>
              </w:rPr>
            </w:pPr>
            <w:r w:rsidRPr="00276390">
              <w:rPr>
                <w:rFonts w:ascii="Calibri" w:hAnsi="Calibri"/>
                <w:szCs w:val="22"/>
              </w:rPr>
              <w:t xml:space="preserve">- Project </w:t>
            </w:r>
            <w:proofErr w:type="spellStart"/>
            <w:r w:rsidRPr="00276390">
              <w:rPr>
                <w:rFonts w:ascii="Calibri" w:hAnsi="Calibri"/>
                <w:szCs w:val="22"/>
              </w:rPr>
              <w:t>partners</w:t>
            </w:r>
            <w:proofErr w:type="spellEnd"/>
          </w:p>
        </w:tc>
      </w:tr>
      <w:tr w:rsidR="007A37D5" w:rsidRPr="001D348F" w:rsidTr="00172918">
        <w:trPr>
          <w:trHeight w:val="698"/>
          <w:jc w:val="center"/>
        </w:trPr>
        <w:tc>
          <w:tcPr>
            <w:tcW w:w="2127" w:type="dxa"/>
            <w:tcBorders>
              <w:right w:val="single" w:sz="4" w:space="0" w:color="auto"/>
            </w:tcBorders>
            <w:vAlign w:val="center"/>
          </w:tcPr>
          <w:p w:rsidR="007A37D5" w:rsidRPr="001D348F" w:rsidRDefault="007A37D5" w:rsidP="007A37D5">
            <w:pPr>
              <w:rPr>
                <w:b/>
              </w:rPr>
            </w:pPr>
            <w:proofErr w:type="spellStart"/>
            <w:r w:rsidRPr="001D348F">
              <w:rPr>
                <w:b/>
              </w:rPr>
              <w:t>Dissemination</w:t>
            </w:r>
            <w:proofErr w:type="spellEnd"/>
            <w:r w:rsidRPr="001D348F">
              <w:rPr>
                <w:b/>
              </w:rPr>
              <w:t xml:space="preserve"> </w:t>
            </w:r>
            <w:proofErr w:type="spellStart"/>
            <w:r w:rsidRPr="001D348F">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7A37D5" w:rsidRPr="001D348F" w:rsidRDefault="00D04B90" w:rsidP="007A37D5">
            <w:sdt>
              <w:sdtPr>
                <w:rPr>
                  <w:color w:val="000000"/>
                </w:rPr>
                <w:id w:val="-908615044"/>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Department</w:t>
            </w:r>
            <w:proofErr w:type="spellEnd"/>
            <w:r w:rsidR="007A37D5" w:rsidRPr="001D348F">
              <w:t xml:space="preserve"> / Faculty </w:t>
            </w:r>
          </w:p>
          <w:p w:rsidR="007A37D5" w:rsidRPr="001D348F" w:rsidRDefault="00D04B90" w:rsidP="007A37D5">
            <w:sdt>
              <w:sdtPr>
                <w:rPr>
                  <w:color w:val="000000"/>
                </w:rPr>
                <w:id w:val="-892194959"/>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r w:rsidR="007A37D5" w:rsidRPr="001D348F">
              <w:t>Institution</w:t>
            </w:r>
          </w:p>
        </w:tc>
        <w:tc>
          <w:tcPr>
            <w:tcW w:w="2504" w:type="dxa"/>
            <w:gridSpan w:val="2"/>
            <w:tcBorders>
              <w:top w:val="single" w:sz="4" w:space="0" w:color="auto"/>
              <w:left w:val="nil"/>
              <w:bottom w:val="single" w:sz="4" w:space="0" w:color="auto"/>
              <w:right w:val="nil"/>
            </w:tcBorders>
            <w:vAlign w:val="center"/>
          </w:tcPr>
          <w:p w:rsidR="007A37D5" w:rsidRPr="001D348F" w:rsidRDefault="00D04B90" w:rsidP="007A37D5">
            <w:sdt>
              <w:sdtPr>
                <w:rPr>
                  <w:color w:val="000000"/>
                </w:rPr>
                <w:id w:val="131529447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Local</w:t>
            </w:r>
          </w:p>
          <w:p w:rsidR="007A37D5" w:rsidRPr="001D348F" w:rsidRDefault="00D04B90" w:rsidP="007A37D5">
            <w:sdt>
              <w:sdtPr>
                <w:rPr>
                  <w:color w:val="000000"/>
                </w:rPr>
                <w:id w:val="-633248562"/>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Regional</w:t>
            </w:r>
          </w:p>
        </w:tc>
        <w:tc>
          <w:tcPr>
            <w:tcW w:w="2504" w:type="dxa"/>
            <w:tcBorders>
              <w:top w:val="single" w:sz="4" w:space="0" w:color="auto"/>
              <w:left w:val="nil"/>
              <w:bottom w:val="single" w:sz="4" w:space="0" w:color="auto"/>
              <w:right w:val="single" w:sz="4" w:space="0" w:color="auto"/>
            </w:tcBorders>
            <w:vAlign w:val="center"/>
          </w:tcPr>
          <w:p w:rsidR="007A37D5" w:rsidRPr="001D348F" w:rsidRDefault="00D04B90" w:rsidP="007A37D5">
            <w:sdt>
              <w:sdtPr>
                <w:rPr>
                  <w:color w:val="000000"/>
                </w:rPr>
                <w:id w:val="-2059471811"/>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National</w:t>
            </w:r>
            <w:proofErr w:type="spellEnd"/>
          </w:p>
          <w:p w:rsidR="007A37D5" w:rsidRPr="001D348F" w:rsidRDefault="00D04B90" w:rsidP="007A37D5">
            <w:sdt>
              <w:sdtPr>
                <w:rPr>
                  <w:color w:val="000000"/>
                </w:rPr>
                <w:id w:val="1004561136"/>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International</w:t>
            </w:r>
          </w:p>
        </w:tc>
      </w:tr>
    </w:tbl>
    <w:p w:rsidR="007A37D5" w:rsidRPr="001D348F" w:rsidRDefault="007A37D5" w:rsidP="007A37D5">
      <w:pPr>
        <w:rPr>
          <w:i/>
        </w:rPr>
      </w:pPr>
    </w:p>
    <w:tbl>
      <w:tblPr>
        <w:tblW w:w="0" w:type="auto"/>
        <w:jc w:val="center"/>
        <w:tblInd w:w="108" w:type="dxa"/>
        <w:tblLayout w:type="fixed"/>
        <w:tblLook w:val="04A0" w:firstRow="1" w:lastRow="0" w:firstColumn="1" w:lastColumn="0" w:noHBand="0" w:noVBand="1"/>
      </w:tblPr>
      <w:tblGrid>
        <w:gridCol w:w="2127"/>
        <w:gridCol w:w="1984"/>
        <w:gridCol w:w="520"/>
        <w:gridCol w:w="2244"/>
        <w:gridCol w:w="260"/>
        <w:gridCol w:w="2504"/>
      </w:tblGrid>
      <w:tr w:rsidR="007A37D5" w:rsidRPr="001D348F" w:rsidTr="00172918">
        <w:trPr>
          <w:jc w:val="center"/>
        </w:trPr>
        <w:tc>
          <w:tcPr>
            <w:tcW w:w="2127" w:type="dxa"/>
            <w:vMerge w:val="restart"/>
            <w:vAlign w:val="center"/>
          </w:tcPr>
          <w:p w:rsidR="007A37D5" w:rsidRPr="001D348F" w:rsidRDefault="007A37D5" w:rsidP="007A37D5">
            <w:pPr>
              <w:rPr>
                <w:b/>
              </w:rPr>
            </w:pPr>
            <w:proofErr w:type="spellStart"/>
            <w:r w:rsidRPr="001D348F">
              <w:rPr>
                <w:b/>
              </w:rPr>
              <w:t>Expected</w:t>
            </w:r>
            <w:proofErr w:type="spellEnd"/>
            <w:r w:rsidRPr="001D348F">
              <w:rPr>
                <w:b/>
              </w:rPr>
              <w:t xml:space="preserve"> </w:t>
            </w:r>
            <w:proofErr w:type="spellStart"/>
            <w:r w:rsidRPr="001D348F">
              <w:rPr>
                <w:b/>
              </w:rPr>
              <w:t>Deliverable</w:t>
            </w:r>
            <w:proofErr w:type="spellEnd"/>
            <w:r w:rsidRPr="001D348F">
              <w:rPr>
                <w:b/>
              </w:rPr>
              <w:t>/</w:t>
            </w:r>
            <w:proofErr w:type="spellStart"/>
            <w:r w:rsidRPr="001D348F">
              <w:rPr>
                <w:b/>
              </w:rPr>
              <w:t>Results</w:t>
            </w:r>
            <w:proofErr w:type="spellEnd"/>
            <w:r w:rsidRPr="001D348F">
              <w:rPr>
                <w:b/>
              </w:rPr>
              <w:t>/</w:t>
            </w:r>
          </w:p>
          <w:p w:rsidR="007A37D5" w:rsidRPr="001D348F" w:rsidRDefault="007A37D5" w:rsidP="007A37D5">
            <w:proofErr w:type="spellStart"/>
            <w:r w:rsidRPr="001D348F">
              <w:rPr>
                <w:b/>
              </w:rPr>
              <w:t>Outcomes</w:t>
            </w:r>
            <w:proofErr w:type="spellEnd"/>
          </w:p>
        </w:tc>
        <w:tc>
          <w:tcPr>
            <w:tcW w:w="1984" w:type="dxa"/>
            <w:vAlign w:val="center"/>
          </w:tcPr>
          <w:p w:rsidR="007A37D5" w:rsidRPr="001D348F" w:rsidRDefault="007A37D5" w:rsidP="007A37D5">
            <w:proofErr w:type="spellStart"/>
            <w:r w:rsidRPr="001D348F">
              <w:t>Work</w:t>
            </w:r>
            <w:proofErr w:type="spellEnd"/>
            <w:r w:rsidRPr="001D348F">
              <w:t xml:space="preserve"> </w:t>
            </w:r>
            <w:proofErr w:type="spellStart"/>
            <w:r w:rsidRPr="001D348F">
              <w:t>Package</w:t>
            </w:r>
            <w:proofErr w:type="spellEnd"/>
            <w:r w:rsidRPr="001D348F">
              <w:t xml:space="preserve"> and </w:t>
            </w:r>
            <w:proofErr w:type="spellStart"/>
            <w:r w:rsidRPr="001D348F">
              <w:t>Outcome</w:t>
            </w:r>
            <w:proofErr w:type="spellEnd"/>
            <w:r w:rsidRPr="001D348F">
              <w:t xml:space="preserve"> ref.nr</w:t>
            </w:r>
          </w:p>
        </w:tc>
        <w:tc>
          <w:tcPr>
            <w:tcW w:w="5528" w:type="dxa"/>
            <w:gridSpan w:val="4"/>
            <w:vAlign w:val="center"/>
          </w:tcPr>
          <w:p w:rsidR="007A37D5" w:rsidRPr="001F5C4A" w:rsidRDefault="007A37D5" w:rsidP="007A37D5">
            <w:pPr>
              <w:rPr>
                <w:b/>
              </w:rPr>
            </w:pPr>
            <w:r w:rsidRPr="00F71BE2">
              <w:rPr>
                <w:rFonts w:ascii="Calibri" w:hAnsi="Calibri"/>
                <w:b/>
                <w:szCs w:val="22"/>
              </w:rPr>
              <w:t>D1.2.1</w:t>
            </w:r>
          </w:p>
        </w:tc>
      </w:tr>
      <w:tr w:rsidR="007A37D5" w:rsidRPr="001D348F" w:rsidTr="00172918">
        <w:trPr>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Title</w:t>
            </w:r>
            <w:proofErr w:type="spellEnd"/>
          </w:p>
        </w:tc>
        <w:tc>
          <w:tcPr>
            <w:tcW w:w="5528" w:type="dxa"/>
            <w:gridSpan w:val="4"/>
            <w:vAlign w:val="center"/>
          </w:tcPr>
          <w:p w:rsidR="007A37D5" w:rsidRPr="001D348F" w:rsidRDefault="007A37D5" w:rsidP="007A37D5">
            <w:pPr>
              <w:rPr>
                <w:b/>
                <w:szCs w:val="22"/>
              </w:rPr>
            </w:pPr>
            <w:r w:rsidRPr="001D348F">
              <w:rPr>
                <w:rFonts w:ascii="Calibri" w:hAnsi="Calibri"/>
                <w:b/>
                <w:szCs w:val="22"/>
              </w:rPr>
              <w:t xml:space="preserve">Virtual and </w:t>
            </w:r>
            <w:proofErr w:type="spellStart"/>
            <w:r w:rsidRPr="001D348F">
              <w:rPr>
                <w:rFonts w:ascii="Calibri" w:hAnsi="Calibri"/>
                <w:b/>
                <w:szCs w:val="22"/>
              </w:rPr>
              <w:t>face</w:t>
            </w:r>
            <w:proofErr w:type="spellEnd"/>
            <w:r w:rsidRPr="001D348F">
              <w:rPr>
                <w:rFonts w:ascii="Calibri" w:hAnsi="Calibri"/>
                <w:b/>
                <w:szCs w:val="22"/>
              </w:rPr>
              <w:t>-to-</w:t>
            </w:r>
            <w:proofErr w:type="spellStart"/>
            <w:r w:rsidRPr="001D348F">
              <w:rPr>
                <w:rFonts w:ascii="Calibri" w:hAnsi="Calibri"/>
                <w:b/>
                <w:szCs w:val="22"/>
              </w:rPr>
              <w:t>face</w:t>
            </w:r>
            <w:proofErr w:type="spellEnd"/>
            <w:r w:rsidRPr="001D348F">
              <w:rPr>
                <w:rFonts w:ascii="Calibri" w:hAnsi="Calibri"/>
                <w:b/>
                <w:szCs w:val="22"/>
              </w:rPr>
              <w:t xml:space="preserve"> </w:t>
            </w:r>
            <w:proofErr w:type="spellStart"/>
            <w:r w:rsidRPr="001D348F">
              <w:rPr>
                <w:rFonts w:ascii="Calibri" w:hAnsi="Calibri"/>
                <w:b/>
                <w:szCs w:val="22"/>
              </w:rPr>
              <w:t>project</w:t>
            </w:r>
            <w:proofErr w:type="spellEnd"/>
            <w:r w:rsidRPr="001D348F">
              <w:rPr>
                <w:rFonts w:ascii="Calibri" w:hAnsi="Calibri"/>
                <w:b/>
                <w:szCs w:val="22"/>
              </w:rPr>
              <w:t xml:space="preserve"> meetings </w:t>
            </w:r>
            <w:proofErr w:type="spellStart"/>
            <w:r w:rsidRPr="001D348F">
              <w:rPr>
                <w:rFonts w:ascii="Calibri" w:hAnsi="Calibri"/>
                <w:b/>
                <w:szCs w:val="22"/>
              </w:rPr>
              <w:t>reports</w:t>
            </w:r>
            <w:proofErr w:type="spellEnd"/>
          </w:p>
        </w:tc>
      </w:tr>
      <w:tr w:rsidR="007A37D5" w:rsidRPr="001D348F" w:rsidTr="00172918">
        <w:trPr>
          <w:trHeight w:val="472"/>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Type</w:t>
            </w:r>
            <w:proofErr w:type="spellEnd"/>
          </w:p>
        </w:tc>
        <w:tc>
          <w:tcPr>
            <w:tcW w:w="2764" w:type="dxa"/>
            <w:gridSpan w:val="2"/>
            <w:vAlign w:val="center"/>
          </w:tcPr>
          <w:p w:rsidR="007A37D5" w:rsidRPr="001D348F" w:rsidRDefault="00D04B90" w:rsidP="007A37D5">
            <w:pPr>
              <w:rPr>
                <w:color w:val="000000"/>
              </w:rPr>
            </w:pPr>
            <w:sdt>
              <w:sdtPr>
                <w:rPr>
                  <w:color w:val="000000"/>
                </w:rPr>
                <w:id w:val="167988801"/>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Teaching</w:t>
            </w:r>
            <w:proofErr w:type="spellEnd"/>
            <w:r w:rsidR="007A37D5" w:rsidRPr="001D348F">
              <w:rPr>
                <w:color w:val="000000"/>
              </w:rPr>
              <w:t xml:space="preserve"> material</w:t>
            </w:r>
          </w:p>
          <w:p w:rsidR="007A37D5" w:rsidRPr="001D348F" w:rsidRDefault="00D04B90" w:rsidP="007A37D5">
            <w:pPr>
              <w:rPr>
                <w:color w:val="000000"/>
              </w:rPr>
            </w:pPr>
            <w:sdt>
              <w:sdtPr>
                <w:rPr>
                  <w:color w:val="000000"/>
                </w:rPr>
                <w:id w:val="1822693341"/>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Learning</w:t>
            </w:r>
            <w:proofErr w:type="spellEnd"/>
            <w:r w:rsidR="007A37D5" w:rsidRPr="001D348F">
              <w:rPr>
                <w:color w:val="000000"/>
              </w:rPr>
              <w:t xml:space="preserve"> material</w:t>
            </w:r>
          </w:p>
          <w:p w:rsidR="007A37D5" w:rsidRPr="001D348F" w:rsidRDefault="00D04B90" w:rsidP="007A37D5">
            <w:pPr>
              <w:rPr>
                <w:color w:val="000000"/>
              </w:rPr>
            </w:pPr>
            <w:sdt>
              <w:sdtPr>
                <w:rPr>
                  <w:color w:val="000000"/>
                </w:rPr>
                <w:id w:val="-100913877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Training material</w:t>
            </w:r>
          </w:p>
        </w:tc>
        <w:tc>
          <w:tcPr>
            <w:tcW w:w="2764" w:type="dxa"/>
            <w:gridSpan w:val="2"/>
            <w:vAlign w:val="center"/>
          </w:tcPr>
          <w:p w:rsidR="007A37D5" w:rsidRPr="001D348F" w:rsidRDefault="00D04B90" w:rsidP="007A37D5">
            <w:pPr>
              <w:rPr>
                <w:color w:val="000000"/>
              </w:rPr>
            </w:pPr>
            <w:sdt>
              <w:sdtPr>
                <w:rPr>
                  <w:color w:val="000000"/>
                </w:rPr>
                <w:id w:val="1168988695"/>
                <w14:checkbox>
                  <w14:checked w14:val="1"/>
                  <w14:checkedState w14:val="2612" w14:font="MS Gothic"/>
                  <w14:uncheckedState w14:val="2610" w14:font="MS Gothic"/>
                </w14:checkbox>
              </w:sdtPr>
              <w:sdtEndPr/>
              <w:sdtContent>
                <w:r w:rsidR="007A37D5">
                  <w:rPr>
                    <w:rFonts w:ascii="MS Gothic" w:eastAsia="MS Gothic" w:hAnsi="MS Gothic" w:hint="eastAsia"/>
                    <w:color w:val="000000"/>
                  </w:rPr>
                  <w:t>☒</w:t>
                </w:r>
              </w:sdtContent>
            </w:sdt>
            <w:r w:rsidR="007A37D5" w:rsidRPr="001D348F">
              <w:rPr>
                <w:color w:val="000000"/>
              </w:rPr>
              <w:t xml:space="preserve"> </w:t>
            </w:r>
            <w:proofErr w:type="spellStart"/>
            <w:r w:rsidR="007A37D5" w:rsidRPr="001D348F">
              <w:rPr>
                <w:color w:val="000000"/>
              </w:rPr>
              <w:t>Event</w:t>
            </w:r>
            <w:proofErr w:type="spellEnd"/>
          </w:p>
          <w:p w:rsidR="007A37D5" w:rsidRPr="001D348F" w:rsidRDefault="00D04B90" w:rsidP="007A37D5">
            <w:pPr>
              <w:rPr>
                <w:color w:val="000000"/>
              </w:rPr>
            </w:pPr>
            <w:sdt>
              <w:sdtPr>
                <w:rPr>
                  <w:color w:val="000000"/>
                </w:rPr>
                <w:id w:val="1913115853"/>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rPr>
                <w:color w:val="000000"/>
              </w:rPr>
              <w:t>Report</w:t>
            </w:r>
            <w:proofErr w:type="spellEnd"/>
            <w:r w:rsidR="007A37D5" w:rsidRPr="001D348F">
              <w:rPr>
                <w:color w:val="000000"/>
              </w:rPr>
              <w:t xml:space="preserve"> </w:t>
            </w:r>
          </w:p>
          <w:p w:rsidR="007A37D5" w:rsidRPr="001D348F" w:rsidRDefault="00D04B90" w:rsidP="007A37D5">
            <w:pPr>
              <w:rPr>
                <w:color w:val="000000"/>
              </w:rPr>
            </w:pPr>
            <w:sdt>
              <w:sdtPr>
                <w:rPr>
                  <w:color w:val="000000"/>
                </w:rPr>
                <w:id w:val="748622983"/>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Service</w:t>
            </w:r>
            <w:proofErr w:type="spellEnd"/>
            <w:r w:rsidR="007A37D5" w:rsidRPr="001D348F">
              <w:rPr>
                <w:color w:val="000000"/>
              </w:rPr>
              <w:t>/</w:t>
            </w:r>
            <w:proofErr w:type="spellStart"/>
            <w:r w:rsidR="007A37D5" w:rsidRPr="001D348F">
              <w:rPr>
                <w:color w:val="000000"/>
              </w:rPr>
              <w:t>Product</w:t>
            </w:r>
            <w:proofErr w:type="spellEnd"/>
            <w:r w:rsidR="007A37D5" w:rsidRPr="001D348F">
              <w:rPr>
                <w:color w:val="000000"/>
              </w:rPr>
              <w:t xml:space="preserve"> </w:t>
            </w:r>
          </w:p>
        </w:tc>
      </w:tr>
      <w:tr w:rsidR="007A37D5" w:rsidRPr="001D348F" w:rsidTr="00172918">
        <w:trPr>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Description</w:t>
            </w:r>
            <w:proofErr w:type="spellEnd"/>
            <w:r w:rsidRPr="001D348F">
              <w:t xml:space="preserve"> </w:t>
            </w:r>
          </w:p>
        </w:tc>
        <w:tc>
          <w:tcPr>
            <w:tcW w:w="5528" w:type="dxa"/>
            <w:gridSpan w:val="4"/>
            <w:vAlign w:val="center"/>
          </w:tcPr>
          <w:p w:rsidR="007A37D5" w:rsidRPr="00644003" w:rsidRDefault="007A37D5" w:rsidP="007A37D5">
            <w:pPr>
              <w:jc w:val="both"/>
              <w:rPr>
                <w:rFonts w:ascii="Calibri" w:hAnsi="Calibri"/>
                <w:szCs w:val="22"/>
              </w:rPr>
            </w:pPr>
            <w:proofErr w:type="spellStart"/>
            <w:r w:rsidRPr="00644003">
              <w:rPr>
                <w:rFonts w:ascii="Calibri" w:hAnsi="Calibri"/>
                <w:szCs w:val="22"/>
              </w:rPr>
              <w:t>Face</w:t>
            </w:r>
            <w:proofErr w:type="spellEnd"/>
            <w:r w:rsidRPr="00644003">
              <w:rPr>
                <w:rFonts w:ascii="Calibri" w:hAnsi="Calibri"/>
                <w:szCs w:val="22"/>
              </w:rPr>
              <w:t xml:space="preserve"> to </w:t>
            </w:r>
            <w:proofErr w:type="spellStart"/>
            <w:r w:rsidRPr="00644003">
              <w:rPr>
                <w:rFonts w:ascii="Calibri" w:hAnsi="Calibri"/>
                <w:szCs w:val="22"/>
              </w:rPr>
              <w:t>face</w:t>
            </w:r>
            <w:proofErr w:type="spellEnd"/>
            <w:r w:rsidRPr="00644003">
              <w:rPr>
                <w:rFonts w:ascii="Calibri" w:hAnsi="Calibri"/>
                <w:szCs w:val="22"/>
              </w:rPr>
              <w:t xml:space="preserve"> </w:t>
            </w:r>
            <w:proofErr w:type="spellStart"/>
            <w:r w:rsidRPr="00644003">
              <w:rPr>
                <w:rFonts w:ascii="Calibri" w:hAnsi="Calibri"/>
                <w:szCs w:val="22"/>
              </w:rPr>
              <w:t>project</w:t>
            </w:r>
            <w:proofErr w:type="spellEnd"/>
            <w:r w:rsidRPr="00644003">
              <w:rPr>
                <w:rFonts w:ascii="Calibri" w:hAnsi="Calibri"/>
                <w:szCs w:val="22"/>
              </w:rPr>
              <w:t xml:space="preserve"> meetings (</w:t>
            </w:r>
            <w:proofErr w:type="spellStart"/>
            <w:r w:rsidRPr="00644003">
              <w:rPr>
                <w:rFonts w:ascii="Calibri" w:hAnsi="Calibri"/>
                <w:szCs w:val="22"/>
              </w:rPr>
              <w:t>including</w:t>
            </w:r>
            <w:proofErr w:type="spellEnd"/>
            <w:r w:rsidRPr="00644003">
              <w:rPr>
                <w:rFonts w:ascii="Calibri" w:hAnsi="Calibri"/>
                <w:szCs w:val="22"/>
              </w:rPr>
              <w:t xml:space="preserve"> </w:t>
            </w:r>
            <w:proofErr w:type="spellStart"/>
            <w:r w:rsidRPr="00644003">
              <w:rPr>
                <w:rFonts w:ascii="Calibri" w:hAnsi="Calibri"/>
                <w:szCs w:val="22"/>
              </w:rPr>
              <w:t>the</w:t>
            </w:r>
            <w:proofErr w:type="spellEnd"/>
            <w:r w:rsidRPr="00644003">
              <w:rPr>
                <w:rFonts w:ascii="Calibri" w:hAnsi="Calibri"/>
                <w:szCs w:val="22"/>
              </w:rPr>
              <w:t xml:space="preserve"> </w:t>
            </w:r>
            <w:proofErr w:type="spellStart"/>
            <w:r w:rsidRPr="00644003">
              <w:rPr>
                <w:rFonts w:ascii="Calibri" w:hAnsi="Calibri"/>
                <w:szCs w:val="22"/>
              </w:rPr>
              <w:t>KoM</w:t>
            </w:r>
            <w:proofErr w:type="spellEnd"/>
            <w:r w:rsidRPr="00644003">
              <w:rPr>
                <w:rFonts w:ascii="Calibri" w:hAnsi="Calibri"/>
                <w:szCs w:val="22"/>
              </w:rPr>
              <w:t xml:space="preserve">) </w:t>
            </w:r>
            <w:proofErr w:type="spellStart"/>
            <w:r w:rsidRPr="00644003">
              <w:rPr>
                <w:rFonts w:ascii="Calibri" w:hAnsi="Calibri"/>
                <w:szCs w:val="22"/>
              </w:rPr>
              <w:t>will</w:t>
            </w:r>
            <w:proofErr w:type="spellEnd"/>
            <w:r w:rsidRPr="00644003">
              <w:rPr>
                <w:rFonts w:ascii="Calibri" w:hAnsi="Calibri"/>
                <w:szCs w:val="22"/>
              </w:rPr>
              <w:t xml:space="preserve"> be a total of 7 (+3 </w:t>
            </w:r>
            <w:proofErr w:type="spellStart"/>
            <w:r w:rsidRPr="00644003">
              <w:rPr>
                <w:rFonts w:ascii="Calibri" w:hAnsi="Calibri"/>
                <w:szCs w:val="22"/>
              </w:rPr>
              <w:t>face</w:t>
            </w:r>
            <w:proofErr w:type="spellEnd"/>
            <w:r w:rsidRPr="00644003">
              <w:rPr>
                <w:rFonts w:ascii="Calibri" w:hAnsi="Calibri"/>
                <w:szCs w:val="22"/>
              </w:rPr>
              <w:t xml:space="preserve">-to </w:t>
            </w:r>
            <w:proofErr w:type="spellStart"/>
            <w:r w:rsidRPr="00644003">
              <w:rPr>
                <w:rFonts w:ascii="Calibri" w:hAnsi="Calibri"/>
                <w:szCs w:val="22"/>
              </w:rPr>
              <w:t>face</w:t>
            </w:r>
            <w:proofErr w:type="spellEnd"/>
            <w:r w:rsidRPr="00644003">
              <w:rPr>
                <w:rFonts w:ascii="Calibri" w:hAnsi="Calibri"/>
                <w:szCs w:val="22"/>
              </w:rPr>
              <w:t xml:space="preserve"> and </w:t>
            </w:r>
            <w:proofErr w:type="spellStart"/>
            <w:r w:rsidRPr="00644003">
              <w:rPr>
                <w:rFonts w:ascii="Calibri" w:hAnsi="Calibri"/>
                <w:szCs w:val="22"/>
              </w:rPr>
              <w:t>additional</w:t>
            </w:r>
            <w:proofErr w:type="spellEnd"/>
            <w:r w:rsidRPr="00644003">
              <w:rPr>
                <w:rFonts w:ascii="Calibri" w:hAnsi="Calibri"/>
                <w:szCs w:val="22"/>
              </w:rPr>
              <w:t xml:space="preserve"> </w:t>
            </w:r>
            <w:proofErr w:type="spellStart"/>
            <w:r w:rsidRPr="00644003">
              <w:rPr>
                <w:rFonts w:ascii="Calibri" w:hAnsi="Calibri"/>
                <w:szCs w:val="22"/>
              </w:rPr>
              <w:t>ones</w:t>
            </w:r>
            <w:proofErr w:type="spellEnd"/>
            <w:r w:rsidRPr="00644003">
              <w:rPr>
                <w:rFonts w:ascii="Calibri" w:hAnsi="Calibri"/>
                <w:szCs w:val="22"/>
              </w:rPr>
              <w:t xml:space="preserve"> </w:t>
            </w:r>
            <w:proofErr w:type="spellStart"/>
            <w:r w:rsidRPr="00644003">
              <w:rPr>
                <w:rFonts w:ascii="Calibri" w:hAnsi="Calibri"/>
                <w:szCs w:val="22"/>
              </w:rPr>
              <w:t>whenever</w:t>
            </w:r>
            <w:proofErr w:type="spellEnd"/>
            <w:r w:rsidRPr="00644003">
              <w:rPr>
                <w:rFonts w:ascii="Calibri" w:hAnsi="Calibri"/>
                <w:szCs w:val="22"/>
              </w:rPr>
              <w:t xml:space="preserve"> </w:t>
            </w:r>
            <w:proofErr w:type="spellStart"/>
            <w:r w:rsidRPr="00644003">
              <w:rPr>
                <w:rFonts w:ascii="Calibri" w:hAnsi="Calibri"/>
                <w:szCs w:val="22"/>
              </w:rPr>
              <w:t>needed</w:t>
            </w:r>
            <w:proofErr w:type="spellEnd"/>
            <w:r w:rsidRPr="00644003">
              <w:rPr>
                <w:rFonts w:ascii="Calibri" w:hAnsi="Calibri"/>
                <w:szCs w:val="22"/>
              </w:rPr>
              <w:t xml:space="preserve">). Project meetings minutes </w:t>
            </w:r>
            <w:proofErr w:type="spellStart"/>
            <w:r w:rsidRPr="00644003">
              <w:rPr>
                <w:rFonts w:ascii="Calibri" w:hAnsi="Calibri"/>
                <w:szCs w:val="22"/>
              </w:rPr>
              <w:t>will</w:t>
            </w:r>
            <w:proofErr w:type="spellEnd"/>
            <w:r w:rsidRPr="00644003">
              <w:rPr>
                <w:rFonts w:ascii="Calibri" w:hAnsi="Calibri"/>
                <w:szCs w:val="22"/>
              </w:rPr>
              <w:t xml:space="preserve"> </w:t>
            </w:r>
            <w:proofErr w:type="spellStart"/>
            <w:r w:rsidRPr="00644003">
              <w:rPr>
                <w:rFonts w:ascii="Calibri" w:hAnsi="Calibri"/>
                <w:szCs w:val="22"/>
              </w:rPr>
              <w:t>summarise</w:t>
            </w:r>
            <w:proofErr w:type="spellEnd"/>
            <w:r w:rsidRPr="00644003">
              <w:rPr>
                <w:rFonts w:ascii="Calibri" w:hAnsi="Calibri"/>
                <w:szCs w:val="22"/>
              </w:rPr>
              <w:t xml:space="preserve"> </w:t>
            </w:r>
            <w:proofErr w:type="spellStart"/>
            <w:r w:rsidRPr="00644003">
              <w:rPr>
                <w:rFonts w:ascii="Calibri" w:hAnsi="Calibri"/>
                <w:szCs w:val="22"/>
              </w:rPr>
              <w:t>discussions</w:t>
            </w:r>
            <w:proofErr w:type="spellEnd"/>
            <w:r w:rsidRPr="00644003">
              <w:rPr>
                <w:rFonts w:ascii="Calibri" w:hAnsi="Calibri"/>
                <w:szCs w:val="22"/>
              </w:rPr>
              <w:t xml:space="preserve">, </w:t>
            </w:r>
            <w:proofErr w:type="spellStart"/>
            <w:r w:rsidRPr="00644003">
              <w:rPr>
                <w:rFonts w:ascii="Calibri" w:hAnsi="Calibri"/>
                <w:szCs w:val="22"/>
              </w:rPr>
              <w:t>agreements</w:t>
            </w:r>
            <w:proofErr w:type="spellEnd"/>
            <w:r w:rsidRPr="00644003">
              <w:rPr>
                <w:rFonts w:ascii="Calibri" w:hAnsi="Calibri"/>
                <w:szCs w:val="22"/>
              </w:rPr>
              <w:t xml:space="preserve"> and </w:t>
            </w:r>
            <w:proofErr w:type="spellStart"/>
            <w:r w:rsidRPr="00644003">
              <w:rPr>
                <w:rFonts w:ascii="Calibri" w:hAnsi="Calibri"/>
                <w:szCs w:val="22"/>
              </w:rPr>
              <w:t>activities</w:t>
            </w:r>
            <w:proofErr w:type="spellEnd"/>
            <w:r w:rsidRPr="00644003">
              <w:rPr>
                <w:rFonts w:ascii="Calibri" w:hAnsi="Calibri"/>
                <w:szCs w:val="22"/>
              </w:rPr>
              <w:t xml:space="preserve">, </w:t>
            </w:r>
            <w:proofErr w:type="spellStart"/>
            <w:r w:rsidRPr="00644003">
              <w:rPr>
                <w:rFonts w:ascii="Calibri" w:hAnsi="Calibri"/>
                <w:szCs w:val="22"/>
              </w:rPr>
              <w:t>timeline</w:t>
            </w:r>
            <w:proofErr w:type="spellEnd"/>
            <w:r w:rsidRPr="00644003">
              <w:rPr>
                <w:rFonts w:ascii="Calibri" w:hAnsi="Calibri"/>
                <w:szCs w:val="22"/>
              </w:rPr>
              <w:t xml:space="preserve"> and </w:t>
            </w:r>
            <w:proofErr w:type="spellStart"/>
            <w:r w:rsidRPr="00644003">
              <w:rPr>
                <w:rFonts w:ascii="Calibri" w:hAnsi="Calibri"/>
                <w:szCs w:val="22"/>
              </w:rPr>
              <w:t>responsible</w:t>
            </w:r>
            <w:proofErr w:type="spellEnd"/>
            <w:r w:rsidRPr="00644003">
              <w:rPr>
                <w:rFonts w:ascii="Calibri" w:hAnsi="Calibri"/>
                <w:szCs w:val="22"/>
              </w:rPr>
              <w:t xml:space="preserve"> for </w:t>
            </w:r>
            <w:proofErr w:type="spellStart"/>
            <w:r w:rsidRPr="00644003">
              <w:rPr>
                <w:rFonts w:ascii="Calibri" w:hAnsi="Calibri"/>
                <w:szCs w:val="22"/>
              </w:rPr>
              <w:t>the</w:t>
            </w:r>
            <w:proofErr w:type="spellEnd"/>
            <w:r w:rsidRPr="00644003">
              <w:rPr>
                <w:rFonts w:ascii="Calibri" w:hAnsi="Calibri"/>
                <w:szCs w:val="22"/>
              </w:rPr>
              <w:t xml:space="preserve"> </w:t>
            </w:r>
            <w:proofErr w:type="spellStart"/>
            <w:r w:rsidRPr="00644003">
              <w:rPr>
                <w:rFonts w:ascii="Calibri" w:hAnsi="Calibri"/>
                <w:szCs w:val="22"/>
              </w:rPr>
              <w:t>next</w:t>
            </w:r>
            <w:proofErr w:type="spellEnd"/>
            <w:r w:rsidRPr="00644003">
              <w:rPr>
                <w:rFonts w:ascii="Calibri" w:hAnsi="Calibri"/>
                <w:szCs w:val="22"/>
              </w:rPr>
              <w:t xml:space="preserve"> 6 </w:t>
            </w:r>
            <w:proofErr w:type="spellStart"/>
            <w:r w:rsidRPr="00644003">
              <w:rPr>
                <w:rFonts w:ascii="Calibri" w:hAnsi="Calibri"/>
                <w:szCs w:val="22"/>
              </w:rPr>
              <w:t>months</w:t>
            </w:r>
            <w:proofErr w:type="spellEnd"/>
            <w:r w:rsidRPr="00644003">
              <w:rPr>
                <w:rFonts w:ascii="Calibri" w:hAnsi="Calibri"/>
                <w:szCs w:val="22"/>
              </w:rPr>
              <w:t xml:space="preserve"> </w:t>
            </w:r>
            <w:proofErr w:type="spellStart"/>
            <w:r w:rsidRPr="00644003">
              <w:rPr>
                <w:rFonts w:ascii="Calibri" w:hAnsi="Calibri"/>
                <w:szCs w:val="22"/>
              </w:rPr>
              <w:t>period</w:t>
            </w:r>
            <w:proofErr w:type="spellEnd"/>
            <w:r w:rsidRPr="00644003">
              <w:rPr>
                <w:rFonts w:ascii="Calibri" w:hAnsi="Calibri"/>
                <w:szCs w:val="22"/>
              </w:rPr>
              <w:t xml:space="preserve">. Minutes </w:t>
            </w:r>
            <w:proofErr w:type="spellStart"/>
            <w:r w:rsidRPr="00644003">
              <w:rPr>
                <w:rFonts w:ascii="Calibri" w:hAnsi="Calibri"/>
                <w:szCs w:val="22"/>
              </w:rPr>
              <w:t>will</w:t>
            </w:r>
            <w:proofErr w:type="spellEnd"/>
            <w:r w:rsidRPr="00644003">
              <w:rPr>
                <w:rFonts w:ascii="Calibri" w:hAnsi="Calibri"/>
                <w:szCs w:val="22"/>
              </w:rPr>
              <w:t xml:space="preserve"> be </w:t>
            </w:r>
            <w:proofErr w:type="spellStart"/>
            <w:r w:rsidRPr="00644003">
              <w:rPr>
                <w:rFonts w:ascii="Calibri" w:hAnsi="Calibri"/>
                <w:szCs w:val="22"/>
              </w:rPr>
              <w:t>available</w:t>
            </w:r>
            <w:proofErr w:type="spellEnd"/>
            <w:r w:rsidRPr="00644003">
              <w:rPr>
                <w:rFonts w:ascii="Calibri" w:hAnsi="Calibri"/>
                <w:szCs w:val="22"/>
              </w:rPr>
              <w:t xml:space="preserve"> in </w:t>
            </w:r>
            <w:proofErr w:type="spellStart"/>
            <w:r w:rsidRPr="00644003">
              <w:rPr>
                <w:rFonts w:ascii="Calibri" w:hAnsi="Calibri"/>
                <w:szCs w:val="22"/>
              </w:rPr>
              <w:t>the</w:t>
            </w:r>
            <w:proofErr w:type="spellEnd"/>
            <w:r w:rsidRPr="00644003">
              <w:rPr>
                <w:rFonts w:ascii="Calibri" w:hAnsi="Calibri"/>
                <w:szCs w:val="22"/>
              </w:rPr>
              <w:t xml:space="preserve"> </w:t>
            </w:r>
            <w:proofErr w:type="spellStart"/>
            <w:r w:rsidRPr="00644003">
              <w:rPr>
                <w:rFonts w:ascii="Calibri" w:hAnsi="Calibri"/>
                <w:szCs w:val="22"/>
              </w:rPr>
              <w:t>project</w:t>
            </w:r>
            <w:proofErr w:type="spellEnd"/>
            <w:r w:rsidRPr="00644003">
              <w:rPr>
                <w:rFonts w:ascii="Calibri" w:hAnsi="Calibri"/>
                <w:szCs w:val="22"/>
              </w:rPr>
              <w:t xml:space="preserve"> extranet </w:t>
            </w:r>
            <w:proofErr w:type="spellStart"/>
            <w:r w:rsidRPr="00644003">
              <w:rPr>
                <w:rFonts w:ascii="Calibri" w:hAnsi="Calibri"/>
                <w:szCs w:val="22"/>
              </w:rPr>
              <w:t>with</w:t>
            </w:r>
            <w:proofErr w:type="spellEnd"/>
            <w:r w:rsidRPr="00644003">
              <w:rPr>
                <w:rFonts w:ascii="Calibri" w:hAnsi="Calibri"/>
                <w:szCs w:val="22"/>
              </w:rPr>
              <w:t xml:space="preserve"> </w:t>
            </w:r>
            <w:proofErr w:type="spellStart"/>
            <w:r w:rsidRPr="00644003">
              <w:rPr>
                <w:rFonts w:ascii="Calibri" w:hAnsi="Calibri"/>
                <w:szCs w:val="22"/>
              </w:rPr>
              <w:t>the</w:t>
            </w:r>
            <w:proofErr w:type="spellEnd"/>
            <w:r w:rsidRPr="00644003">
              <w:rPr>
                <w:rFonts w:ascii="Calibri" w:hAnsi="Calibri"/>
                <w:szCs w:val="22"/>
              </w:rPr>
              <w:t xml:space="preserve"> set of </w:t>
            </w:r>
            <w:proofErr w:type="spellStart"/>
            <w:r w:rsidRPr="00644003">
              <w:rPr>
                <w:rFonts w:ascii="Calibri" w:hAnsi="Calibri"/>
                <w:szCs w:val="22"/>
              </w:rPr>
              <w:t>all</w:t>
            </w:r>
            <w:proofErr w:type="spellEnd"/>
            <w:r w:rsidRPr="00644003">
              <w:rPr>
                <w:rFonts w:ascii="Calibri" w:hAnsi="Calibri"/>
                <w:szCs w:val="22"/>
              </w:rPr>
              <w:t xml:space="preserve"> </w:t>
            </w:r>
            <w:proofErr w:type="spellStart"/>
            <w:r w:rsidRPr="00644003">
              <w:rPr>
                <w:rFonts w:ascii="Calibri" w:hAnsi="Calibri"/>
                <w:szCs w:val="22"/>
              </w:rPr>
              <w:t>supporting</w:t>
            </w:r>
            <w:proofErr w:type="spellEnd"/>
            <w:r w:rsidRPr="00644003">
              <w:rPr>
                <w:rFonts w:ascii="Calibri" w:hAnsi="Calibri"/>
                <w:szCs w:val="22"/>
              </w:rPr>
              <w:t xml:space="preserve"> </w:t>
            </w:r>
            <w:proofErr w:type="spellStart"/>
            <w:r w:rsidRPr="00644003">
              <w:rPr>
                <w:rFonts w:ascii="Calibri" w:hAnsi="Calibri"/>
                <w:szCs w:val="22"/>
              </w:rPr>
              <w:t>documentation</w:t>
            </w:r>
            <w:proofErr w:type="spellEnd"/>
            <w:r w:rsidRPr="00644003">
              <w:rPr>
                <w:rFonts w:ascii="Calibri" w:hAnsi="Calibri"/>
                <w:szCs w:val="22"/>
              </w:rPr>
              <w:t xml:space="preserve"> </w:t>
            </w:r>
            <w:proofErr w:type="spellStart"/>
            <w:r w:rsidRPr="00644003">
              <w:rPr>
                <w:rFonts w:ascii="Calibri" w:hAnsi="Calibri"/>
                <w:szCs w:val="22"/>
              </w:rPr>
              <w:t>composed</w:t>
            </w:r>
            <w:proofErr w:type="spellEnd"/>
            <w:r w:rsidRPr="00644003">
              <w:rPr>
                <w:rFonts w:ascii="Calibri" w:hAnsi="Calibri"/>
                <w:szCs w:val="22"/>
              </w:rPr>
              <w:t xml:space="preserve"> </w:t>
            </w:r>
            <w:proofErr w:type="spellStart"/>
            <w:r w:rsidRPr="00644003">
              <w:rPr>
                <w:rFonts w:ascii="Calibri" w:hAnsi="Calibri"/>
                <w:szCs w:val="22"/>
              </w:rPr>
              <w:t>by</w:t>
            </w:r>
            <w:proofErr w:type="spellEnd"/>
            <w:r w:rsidRPr="00644003">
              <w:rPr>
                <w:rFonts w:ascii="Calibri" w:hAnsi="Calibri"/>
                <w:szCs w:val="22"/>
              </w:rPr>
              <w:t xml:space="preserve">: agenda, </w:t>
            </w:r>
            <w:proofErr w:type="spellStart"/>
            <w:r w:rsidRPr="00644003">
              <w:rPr>
                <w:rFonts w:ascii="Calibri" w:hAnsi="Calibri"/>
                <w:szCs w:val="22"/>
              </w:rPr>
              <w:t>list</w:t>
            </w:r>
            <w:proofErr w:type="spellEnd"/>
            <w:r w:rsidRPr="00644003">
              <w:rPr>
                <w:rFonts w:ascii="Calibri" w:hAnsi="Calibri"/>
                <w:szCs w:val="22"/>
              </w:rPr>
              <w:t xml:space="preserve"> of </w:t>
            </w:r>
            <w:proofErr w:type="spellStart"/>
            <w:r w:rsidRPr="00644003">
              <w:rPr>
                <w:rFonts w:ascii="Calibri" w:hAnsi="Calibri"/>
                <w:szCs w:val="22"/>
              </w:rPr>
              <w:t>participants</w:t>
            </w:r>
            <w:proofErr w:type="spellEnd"/>
            <w:r w:rsidRPr="00644003">
              <w:rPr>
                <w:rFonts w:ascii="Calibri" w:hAnsi="Calibri"/>
                <w:szCs w:val="22"/>
              </w:rPr>
              <w:t xml:space="preserve">, </w:t>
            </w:r>
            <w:proofErr w:type="spellStart"/>
            <w:r w:rsidRPr="00644003">
              <w:rPr>
                <w:rFonts w:ascii="Calibri" w:hAnsi="Calibri"/>
                <w:szCs w:val="22"/>
              </w:rPr>
              <w:t>presentations</w:t>
            </w:r>
            <w:proofErr w:type="spellEnd"/>
            <w:r w:rsidRPr="00644003">
              <w:rPr>
                <w:rFonts w:ascii="Calibri" w:hAnsi="Calibri"/>
                <w:szCs w:val="22"/>
              </w:rPr>
              <w:t xml:space="preserve">, </w:t>
            </w:r>
            <w:proofErr w:type="spellStart"/>
            <w:r w:rsidRPr="00644003">
              <w:rPr>
                <w:rFonts w:ascii="Calibri" w:hAnsi="Calibri"/>
                <w:szCs w:val="22"/>
              </w:rPr>
              <w:t>any</w:t>
            </w:r>
            <w:proofErr w:type="spellEnd"/>
            <w:r w:rsidRPr="00644003">
              <w:rPr>
                <w:rFonts w:ascii="Calibri" w:hAnsi="Calibri"/>
                <w:szCs w:val="22"/>
              </w:rPr>
              <w:t xml:space="preserve"> </w:t>
            </w:r>
            <w:proofErr w:type="spellStart"/>
            <w:r w:rsidRPr="00644003">
              <w:rPr>
                <w:rFonts w:ascii="Calibri" w:hAnsi="Calibri"/>
                <w:szCs w:val="22"/>
              </w:rPr>
              <w:t>supporting</w:t>
            </w:r>
            <w:proofErr w:type="spellEnd"/>
            <w:r w:rsidRPr="00644003">
              <w:rPr>
                <w:rFonts w:ascii="Calibri" w:hAnsi="Calibri"/>
                <w:szCs w:val="22"/>
              </w:rPr>
              <w:t xml:space="preserve"> material, etc.)</w:t>
            </w:r>
          </w:p>
          <w:p w:rsidR="007A37D5" w:rsidRPr="00644003" w:rsidRDefault="007A37D5" w:rsidP="007A37D5">
            <w:pPr>
              <w:jc w:val="both"/>
              <w:rPr>
                <w:rFonts w:ascii="Calibri" w:hAnsi="Calibri"/>
                <w:szCs w:val="22"/>
              </w:rPr>
            </w:pPr>
          </w:p>
          <w:p w:rsidR="007A37D5" w:rsidRPr="00644003" w:rsidRDefault="007A37D5" w:rsidP="007A37D5">
            <w:pPr>
              <w:jc w:val="both"/>
              <w:rPr>
                <w:rFonts w:ascii="Calibri" w:hAnsi="Calibri"/>
                <w:b/>
                <w:szCs w:val="22"/>
              </w:rPr>
            </w:pPr>
            <w:r w:rsidRPr="00644003">
              <w:rPr>
                <w:rFonts w:ascii="Calibri" w:hAnsi="Calibri"/>
                <w:b/>
                <w:szCs w:val="22"/>
              </w:rPr>
              <w:t xml:space="preserve">INDICATORS: </w:t>
            </w:r>
          </w:p>
          <w:p w:rsidR="007A37D5" w:rsidRPr="003761CD" w:rsidRDefault="007A37D5" w:rsidP="007A37D5">
            <w:pPr>
              <w:jc w:val="both"/>
              <w:rPr>
                <w:rFonts w:ascii="Calibri" w:hAnsi="Calibri"/>
                <w:szCs w:val="22"/>
              </w:rPr>
            </w:pPr>
            <w:r w:rsidRPr="00644003">
              <w:rPr>
                <w:rFonts w:ascii="Calibri" w:hAnsi="Calibri"/>
                <w:szCs w:val="22"/>
              </w:rPr>
              <w:t xml:space="preserve">- Nº of </w:t>
            </w:r>
            <w:proofErr w:type="spellStart"/>
            <w:r w:rsidRPr="00644003">
              <w:rPr>
                <w:rFonts w:ascii="Calibri" w:hAnsi="Calibri"/>
                <w:szCs w:val="22"/>
              </w:rPr>
              <w:t>project</w:t>
            </w:r>
            <w:proofErr w:type="spellEnd"/>
            <w:r w:rsidRPr="00644003">
              <w:rPr>
                <w:rFonts w:ascii="Calibri" w:hAnsi="Calibri"/>
                <w:szCs w:val="22"/>
              </w:rPr>
              <w:t xml:space="preserve"> meetings </w:t>
            </w:r>
            <w:proofErr w:type="spellStart"/>
            <w:r w:rsidRPr="00644003">
              <w:rPr>
                <w:rFonts w:ascii="Calibri" w:hAnsi="Calibri"/>
                <w:szCs w:val="22"/>
              </w:rPr>
              <w:t>reports</w:t>
            </w:r>
            <w:proofErr w:type="spellEnd"/>
            <w:r w:rsidRPr="00644003">
              <w:rPr>
                <w:rFonts w:ascii="Calibri" w:hAnsi="Calibri"/>
                <w:szCs w:val="22"/>
              </w:rPr>
              <w:t xml:space="preserve"> &amp; </w:t>
            </w:r>
            <w:proofErr w:type="spellStart"/>
            <w:r w:rsidRPr="00644003">
              <w:rPr>
                <w:rFonts w:ascii="Calibri" w:hAnsi="Calibri"/>
                <w:szCs w:val="22"/>
              </w:rPr>
              <w:t>documentation</w:t>
            </w:r>
            <w:proofErr w:type="spellEnd"/>
            <w:r w:rsidRPr="00644003">
              <w:rPr>
                <w:rFonts w:ascii="Calibri" w:hAnsi="Calibri"/>
                <w:szCs w:val="22"/>
              </w:rPr>
              <w:t>: 7 (</w:t>
            </w:r>
            <w:proofErr w:type="spellStart"/>
            <w:r w:rsidRPr="00644003">
              <w:rPr>
                <w:rFonts w:ascii="Calibri" w:hAnsi="Calibri"/>
                <w:szCs w:val="22"/>
              </w:rPr>
              <w:t>face</w:t>
            </w:r>
            <w:proofErr w:type="spellEnd"/>
            <w:r w:rsidRPr="00644003">
              <w:rPr>
                <w:rFonts w:ascii="Calibri" w:hAnsi="Calibri"/>
                <w:szCs w:val="22"/>
              </w:rPr>
              <w:t>-to-</w:t>
            </w:r>
            <w:proofErr w:type="spellStart"/>
            <w:r w:rsidRPr="00644003">
              <w:rPr>
                <w:rFonts w:ascii="Calibri" w:hAnsi="Calibri"/>
                <w:szCs w:val="22"/>
              </w:rPr>
              <w:t>face</w:t>
            </w:r>
            <w:proofErr w:type="spellEnd"/>
            <w:r w:rsidRPr="00644003">
              <w:rPr>
                <w:rFonts w:ascii="Calibri" w:hAnsi="Calibri"/>
                <w:szCs w:val="22"/>
              </w:rPr>
              <w:t>) +3 (virtual)</w:t>
            </w:r>
          </w:p>
        </w:tc>
      </w:tr>
      <w:tr w:rsidR="007A37D5" w:rsidRPr="001D348F" w:rsidTr="00172918">
        <w:trPr>
          <w:trHeight w:val="47"/>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Due</w:t>
            </w:r>
            <w:proofErr w:type="spellEnd"/>
            <w:r w:rsidRPr="001D348F">
              <w:t xml:space="preserve"> date</w:t>
            </w:r>
          </w:p>
        </w:tc>
        <w:tc>
          <w:tcPr>
            <w:tcW w:w="5528" w:type="dxa"/>
            <w:gridSpan w:val="4"/>
            <w:vAlign w:val="center"/>
          </w:tcPr>
          <w:p w:rsidR="007A37D5" w:rsidRPr="001D348F" w:rsidRDefault="007A37D5" w:rsidP="007A37D5">
            <w:pPr>
              <w:rPr>
                <w:szCs w:val="22"/>
              </w:rPr>
            </w:pPr>
            <w:r>
              <w:rPr>
                <w:rFonts w:ascii="Calibri" w:hAnsi="Calibri"/>
                <w:szCs w:val="22"/>
              </w:rPr>
              <w:t>M1-6-12-18-24-30-36</w:t>
            </w:r>
          </w:p>
        </w:tc>
      </w:tr>
      <w:tr w:rsidR="007A37D5" w:rsidRPr="001D348F" w:rsidTr="00172918">
        <w:trPr>
          <w:trHeight w:val="404"/>
          <w:jc w:val="center"/>
        </w:trPr>
        <w:tc>
          <w:tcPr>
            <w:tcW w:w="2127" w:type="dxa"/>
            <w:vAlign w:val="center"/>
          </w:tcPr>
          <w:p w:rsidR="007A37D5" w:rsidRPr="001D348F" w:rsidRDefault="007A37D5" w:rsidP="007A37D5"/>
        </w:tc>
        <w:tc>
          <w:tcPr>
            <w:tcW w:w="1984" w:type="dxa"/>
            <w:vAlign w:val="center"/>
          </w:tcPr>
          <w:p w:rsidR="007A37D5" w:rsidRPr="001D348F" w:rsidRDefault="007A37D5" w:rsidP="007A37D5">
            <w:proofErr w:type="spellStart"/>
            <w:r w:rsidRPr="001D348F">
              <w:t>Languages</w:t>
            </w:r>
            <w:proofErr w:type="spellEnd"/>
          </w:p>
        </w:tc>
        <w:tc>
          <w:tcPr>
            <w:tcW w:w="5528" w:type="dxa"/>
            <w:gridSpan w:val="4"/>
            <w:vAlign w:val="center"/>
          </w:tcPr>
          <w:p w:rsidR="007A37D5" w:rsidRPr="001D348F" w:rsidRDefault="007A37D5" w:rsidP="007A37D5">
            <w:pPr>
              <w:rPr>
                <w:szCs w:val="22"/>
              </w:rPr>
            </w:pPr>
            <w:r w:rsidRPr="001D348F">
              <w:rPr>
                <w:rFonts w:ascii="Calibri" w:hAnsi="Calibri"/>
                <w:szCs w:val="22"/>
              </w:rPr>
              <w:t>English</w:t>
            </w:r>
          </w:p>
        </w:tc>
      </w:tr>
      <w:tr w:rsidR="007A37D5" w:rsidRPr="001D348F" w:rsidTr="00172918">
        <w:trPr>
          <w:trHeight w:val="482"/>
          <w:jc w:val="center"/>
        </w:trPr>
        <w:tc>
          <w:tcPr>
            <w:tcW w:w="2127" w:type="dxa"/>
            <w:vMerge w:val="restart"/>
            <w:vAlign w:val="center"/>
          </w:tcPr>
          <w:p w:rsidR="007A37D5" w:rsidRPr="001D348F" w:rsidRDefault="007A37D5" w:rsidP="007A37D5">
            <w:pPr>
              <w:tabs>
                <w:tab w:val="num" w:pos="2619"/>
              </w:tabs>
              <w:ind w:left="708" w:hanging="708"/>
              <w:rPr>
                <w:b/>
              </w:rPr>
            </w:pPr>
            <w:r w:rsidRPr="001D348F">
              <w:rPr>
                <w:b/>
              </w:rPr>
              <w:t xml:space="preserve">Target </w:t>
            </w:r>
            <w:proofErr w:type="spellStart"/>
            <w:r w:rsidRPr="001D348F">
              <w:rPr>
                <w:b/>
              </w:rPr>
              <w:t>groups</w:t>
            </w:r>
            <w:proofErr w:type="spellEnd"/>
          </w:p>
        </w:tc>
        <w:tc>
          <w:tcPr>
            <w:tcW w:w="7512" w:type="dxa"/>
            <w:gridSpan w:val="5"/>
            <w:vAlign w:val="center"/>
          </w:tcPr>
          <w:p w:rsidR="007A37D5" w:rsidRPr="001D348F" w:rsidRDefault="00D04B90" w:rsidP="007A37D5">
            <w:sdt>
              <w:sdtPr>
                <w:rPr>
                  <w:color w:val="000000"/>
                </w:rPr>
                <w:id w:val="-917636092"/>
                <w14:checkbox>
                  <w14:checked w14:val="0"/>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Teaching</w:t>
            </w:r>
            <w:proofErr w:type="spellEnd"/>
            <w:r w:rsidR="007A37D5" w:rsidRPr="001D348F">
              <w:t xml:space="preserve"> staff</w:t>
            </w:r>
            <w:r w:rsidR="007A37D5">
              <w:t xml:space="preserve"> </w:t>
            </w:r>
          </w:p>
          <w:p w:rsidR="007A37D5" w:rsidRPr="001D348F" w:rsidRDefault="00D04B90" w:rsidP="007A37D5">
            <w:sdt>
              <w:sdtPr>
                <w:rPr>
                  <w:color w:val="000000"/>
                </w:rPr>
                <w:id w:val="-187854462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Students</w:t>
            </w:r>
            <w:proofErr w:type="spellEnd"/>
            <w:r w:rsidR="007A37D5">
              <w:t xml:space="preserve"> </w:t>
            </w:r>
          </w:p>
          <w:p w:rsidR="007A37D5" w:rsidRPr="001D348F" w:rsidRDefault="00D04B90" w:rsidP="007A37D5">
            <w:sdt>
              <w:sdtPr>
                <w:rPr>
                  <w:color w:val="000000"/>
                </w:rPr>
                <w:id w:val="72487674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Trainees</w:t>
            </w:r>
            <w:proofErr w:type="spellEnd"/>
            <w:r w:rsidR="007A37D5">
              <w:t xml:space="preserve"> </w:t>
            </w:r>
          </w:p>
          <w:p w:rsidR="007A37D5" w:rsidRPr="001D348F" w:rsidRDefault="00D04B90" w:rsidP="007A37D5">
            <w:sdt>
              <w:sdtPr>
                <w:rPr>
                  <w:color w:val="000000"/>
                </w:rPr>
                <w:id w:val="503239728"/>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Administrative</w:t>
            </w:r>
            <w:proofErr w:type="spellEnd"/>
            <w:r w:rsidR="007A37D5" w:rsidRPr="001D348F">
              <w:t xml:space="preserve"> staff</w:t>
            </w:r>
          </w:p>
          <w:p w:rsidR="007A37D5" w:rsidRPr="001D348F" w:rsidRDefault="00D04B90" w:rsidP="007A37D5">
            <w:sdt>
              <w:sdtPr>
                <w:rPr>
                  <w:color w:val="000000"/>
                </w:rPr>
                <w:id w:val="-1613423623"/>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Technical</w:t>
            </w:r>
            <w:proofErr w:type="spellEnd"/>
            <w:r w:rsidR="007A37D5" w:rsidRPr="001D348F">
              <w:t xml:space="preserve"> staff</w:t>
            </w:r>
            <w:r w:rsidR="007A37D5">
              <w:t xml:space="preserve"> </w:t>
            </w:r>
          </w:p>
          <w:p w:rsidR="007A37D5" w:rsidRPr="001D348F" w:rsidRDefault="00D04B90" w:rsidP="007A37D5">
            <w:sdt>
              <w:sdtPr>
                <w:rPr>
                  <w:color w:val="000000"/>
                </w:rPr>
                <w:id w:val="2130280761"/>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Librarians</w:t>
            </w:r>
            <w:proofErr w:type="spellEnd"/>
            <w:r w:rsidR="007A37D5">
              <w:t xml:space="preserve"> </w:t>
            </w:r>
          </w:p>
          <w:p w:rsidR="007A37D5" w:rsidRPr="001D348F" w:rsidRDefault="00D04B90" w:rsidP="007A37D5">
            <w:sdt>
              <w:sdtPr>
                <w:rPr>
                  <w:color w:val="000000"/>
                </w:rPr>
                <w:id w:val="-1258742532"/>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Other</w:t>
            </w:r>
            <w:proofErr w:type="spellEnd"/>
          </w:p>
        </w:tc>
      </w:tr>
      <w:tr w:rsidR="007A37D5" w:rsidRPr="001D348F" w:rsidTr="00172918">
        <w:trPr>
          <w:trHeight w:val="482"/>
          <w:jc w:val="center"/>
        </w:trPr>
        <w:tc>
          <w:tcPr>
            <w:tcW w:w="2127" w:type="dxa"/>
            <w:vMerge/>
            <w:vAlign w:val="center"/>
          </w:tcPr>
          <w:p w:rsidR="007A37D5" w:rsidRPr="001D348F" w:rsidRDefault="007A37D5" w:rsidP="007A37D5"/>
        </w:tc>
        <w:tc>
          <w:tcPr>
            <w:tcW w:w="7512" w:type="dxa"/>
            <w:gridSpan w:val="5"/>
            <w:tcBorders>
              <w:bottom w:val="single" w:sz="4" w:space="0" w:color="auto"/>
            </w:tcBorders>
            <w:vAlign w:val="center"/>
          </w:tcPr>
          <w:p w:rsidR="007A37D5" w:rsidRPr="00620992" w:rsidRDefault="007A37D5" w:rsidP="007A37D5">
            <w:pPr>
              <w:rPr>
                <w:rFonts w:ascii="Calibri" w:hAnsi="Calibri"/>
                <w:szCs w:val="22"/>
              </w:rPr>
            </w:pPr>
            <w:r w:rsidRPr="00620992">
              <w:rPr>
                <w:rFonts w:ascii="Calibri" w:hAnsi="Calibri"/>
                <w:szCs w:val="22"/>
              </w:rPr>
              <w:t xml:space="preserve">- Project </w:t>
            </w:r>
            <w:proofErr w:type="spellStart"/>
            <w:r>
              <w:rPr>
                <w:rFonts w:ascii="Calibri" w:hAnsi="Calibri"/>
                <w:szCs w:val="22"/>
              </w:rPr>
              <w:t>consortium</w:t>
            </w:r>
            <w:proofErr w:type="spellEnd"/>
          </w:p>
          <w:p w:rsidR="007A37D5" w:rsidRPr="001D348F" w:rsidRDefault="007A37D5" w:rsidP="007A37D5">
            <w:pPr>
              <w:rPr>
                <w:b/>
                <w:i/>
              </w:rPr>
            </w:pPr>
            <w:r w:rsidRPr="00620992">
              <w:rPr>
                <w:rFonts w:ascii="Calibri" w:hAnsi="Calibri"/>
                <w:szCs w:val="22"/>
              </w:rPr>
              <w:t xml:space="preserve">- </w:t>
            </w:r>
            <w:proofErr w:type="spellStart"/>
            <w:r w:rsidRPr="00620992">
              <w:rPr>
                <w:rFonts w:ascii="Calibri" w:hAnsi="Calibri"/>
                <w:szCs w:val="22"/>
              </w:rPr>
              <w:t>Funding</w:t>
            </w:r>
            <w:proofErr w:type="spellEnd"/>
            <w:r w:rsidRPr="00620992">
              <w:rPr>
                <w:rFonts w:ascii="Calibri" w:hAnsi="Calibri"/>
                <w:szCs w:val="22"/>
              </w:rPr>
              <w:t xml:space="preserve"> </w:t>
            </w:r>
            <w:proofErr w:type="spellStart"/>
            <w:r w:rsidRPr="00620992">
              <w:rPr>
                <w:rFonts w:ascii="Calibri" w:hAnsi="Calibri"/>
                <w:szCs w:val="22"/>
              </w:rPr>
              <w:t>authority</w:t>
            </w:r>
            <w:proofErr w:type="spellEnd"/>
          </w:p>
        </w:tc>
      </w:tr>
      <w:tr w:rsidR="007A37D5" w:rsidRPr="001D348F" w:rsidTr="00172918">
        <w:trPr>
          <w:trHeight w:val="698"/>
          <w:jc w:val="center"/>
        </w:trPr>
        <w:tc>
          <w:tcPr>
            <w:tcW w:w="2127" w:type="dxa"/>
            <w:tcBorders>
              <w:right w:val="single" w:sz="4" w:space="0" w:color="auto"/>
            </w:tcBorders>
            <w:vAlign w:val="center"/>
          </w:tcPr>
          <w:p w:rsidR="007A37D5" w:rsidRPr="001D348F" w:rsidRDefault="007A37D5" w:rsidP="007A37D5">
            <w:pPr>
              <w:rPr>
                <w:b/>
              </w:rPr>
            </w:pPr>
            <w:proofErr w:type="spellStart"/>
            <w:r w:rsidRPr="001D348F">
              <w:rPr>
                <w:b/>
              </w:rPr>
              <w:t>Dissemination</w:t>
            </w:r>
            <w:proofErr w:type="spellEnd"/>
            <w:r w:rsidRPr="001D348F">
              <w:rPr>
                <w:b/>
              </w:rPr>
              <w:t xml:space="preserve"> </w:t>
            </w:r>
            <w:proofErr w:type="spellStart"/>
            <w:r w:rsidRPr="001D348F">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7A37D5" w:rsidRPr="001D348F" w:rsidRDefault="00D04B90" w:rsidP="007A37D5">
            <w:sdt>
              <w:sdtPr>
                <w:rPr>
                  <w:color w:val="000000"/>
                </w:rPr>
                <w:id w:val="1310441342"/>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Department</w:t>
            </w:r>
            <w:proofErr w:type="spellEnd"/>
            <w:r w:rsidR="007A37D5" w:rsidRPr="001D348F">
              <w:t xml:space="preserve"> / Faculty </w:t>
            </w:r>
          </w:p>
          <w:p w:rsidR="007A37D5" w:rsidRPr="001D348F" w:rsidRDefault="00D04B90" w:rsidP="007A37D5">
            <w:sdt>
              <w:sdtPr>
                <w:rPr>
                  <w:color w:val="000000"/>
                </w:rPr>
                <w:id w:val="-1550448260"/>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r w:rsidR="007A37D5" w:rsidRPr="001D348F">
              <w:t>Institution</w:t>
            </w:r>
          </w:p>
        </w:tc>
        <w:tc>
          <w:tcPr>
            <w:tcW w:w="2504" w:type="dxa"/>
            <w:gridSpan w:val="2"/>
            <w:tcBorders>
              <w:top w:val="single" w:sz="4" w:space="0" w:color="auto"/>
              <w:left w:val="nil"/>
              <w:bottom w:val="single" w:sz="4" w:space="0" w:color="auto"/>
              <w:right w:val="nil"/>
            </w:tcBorders>
            <w:vAlign w:val="center"/>
          </w:tcPr>
          <w:p w:rsidR="007A37D5" w:rsidRPr="001D348F" w:rsidRDefault="00D04B90" w:rsidP="007A37D5">
            <w:sdt>
              <w:sdtPr>
                <w:rPr>
                  <w:color w:val="000000"/>
                </w:rPr>
                <w:id w:val="674927094"/>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Local</w:t>
            </w:r>
          </w:p>
          <w:p w:rsidR="007A37D5" w:rsidRPr="001D348F" w:rsidRDefault="00D04B90" w:rsidP="007A37D5">
            <w:sdt>
              <w:sdtPr>
                <w:rPr>
                  <w:color w:val="000000"/>
                </w:rPr>
                <w:id w:val="-18075303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Regional</w:t>
            </w:r>
          </w:p>
        </w:tc>
        <w:tc>
          <w:tcPr>
            <w:tcW w:w="2504" w:type="dxa"/>
            <w:tcBorders>
              <w:top w:val="single" w:sz="4" w:space="0" w:color="auto"/>
              <w:left w:val="nil"/>
              <w:bottom w:val="single" w:sz="4" w:space="0" w:color="auto"/>
              <w:right w:val="single" w:sz="4" w:space="0" w:color="auto"/>
            </w:tcBorders>
            <w:vAlign w:val="center"/>
          </w:tcPr>
          <w:p w:rsidR="007A37D5" w:rsidRPr="001D348F" w:rsidRDefault="00D04B90" w:rsidP="007A37D5">
            <w:sdt>
              <w:sdtPr>
                <w:rPr>
                  <w:color w:val="000000"/>
                </w:rPr>
                <w:id w:val="-69501796"/>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National</w:t>
            </w:r>
            <w:proofErr w:type="spellEnd"/>
          </w:p>
          <w:p w:rsidR="007A37D5" w:rsidRPr="001D348F" w:rsidRDefault="00D04B90" w:rsidP="007A37D5">
            <w:sdt>
              <w:sdtPr>
                <w:rPr>
                  <w:color w:val="000000"/>
                </w:rPr>
                <w:id w:val="-70001656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International</w:t>
            </w:r>
          </w:p>
        </w:tc>
      </w:tr>
    </w:tbl>
    <w:p w:rsidR="007A37D5" w:rsidRPr="001D348F" w:rsidRDefault="007A37D5" w:rsidP="007A37D5">
      <w:pPr>
        <w:rPr>
          <w:i/>
        </w:rPr>
      </w:pPr>
    </w:p>
    <w:tbl>
      <w:tblPr>
        <w:tblW w:w="0" w:type="auto"/>
        <w:jc w:val="center"/>
        <w:tblInd w:w="108" w:type="dxa"/>
        <w:tblLayout w:type="fixed"/>
        <w:tblLook w:val="04A0" w:firstRow="1" w:lastRow="0" w:firstColumn="1" w:lastColumn="0" w:noHBand="0" w:noVBand="1"/>
      </w:tblPr>
      <w:tblGrid>
        <w:gridCol w:w="2127"/>
        <w:gridCol w:w="1984"/>
        <w:gridCol w:w="520"/>
        <w:gridCol w:w="2244"/>
        <w:gridCol w:w="260"/>
        <w:gridCol w:w="2504"/>
      </w:tblGrid>
      <w:tr w:rsidR="007A37D5" w:rsidRPr="001D348F" w:rsidTr="00172918">
        <w:trPr>
          <w:jc w:val="center"/>
        </w:trPr>
        <w:tc>
          <w:tcPr>
            <w:tcW w:w="2127" w:type="dxa"/>
            <w:vMerge w:val="restart"/>
            <w:vAlign w:val="center"/>
          </w:tcPr>
          <w:p w:rsidR="007A37D5" w:rsidRPr="001D348F" w:rsidRDefault="007A37D5" w:rsidP="007A37D5">
            <w:pPr>
              <w:rPr>
                <w:b/>
              </w:rPr>
            </w:pPr>
            <w:proofErr w:type="spellStart"/>
            <w:r w:rsidRPr="001D348F">
              <w:rPr>
                <w:b/>
              </w:rPr>
              <w:t>Expected</w:t>
            </w:r>
            <w:proofErr w:type="spellEnd"/>
            <w:r w:rsidRPr="001D348F">
              <w:rPr>
                <w:b/>
              </w:rPr>
              <w:t xml:space="preserve"> </w:t>
            </w:r>
            <w:proofErr w:type="spellStart"/>
            <w:r w:rsidRPr="001D348F">
              <w:rPr>
                <w:b/>
              </w:rPr>
              <w:t>Deliverable</w:t>
            </w:r>
            <w:proofErr w:type="spellEnd"/>
            <w:r w:rsidRPr="001D348F">
              <w:rPr>
                <w:b/>
              </w:rPr>
              <w:t>/</w:t>
            </w:r>
            <w:proofErr w:type="spellStart"/>
            <w:r w:rsidRPr="001D348F">
              <w:rPr>
                <w:b/>
              </w:rPr>
              <w:t>Results</w:t>
            </w:r>
            <w:proofErr w:type="spellEnd"/>
            <w:r w:rsidRPr="001D348F">
              <w:rPr>
                <w:b/>
              </w:rPr>
              <w:t>/</w:t>
            </w:r>
          </w:p>
          <w:p w:rsidR="007A37D5" w:rsidRPr="001D348F" w:rsidRDefault="007A37D5" w:rsidP="007A37D5">
            <w:proofErr w:type="spellStart"/>
            <w:r w:rsidRPr="001D348F">
              <w:rPr>
                <w:b/>
              </w:rPr>
              <w:t>Outcomes</w:t>
            </w:r>
            <w:proofErr w:type="spellEnd"/>
          </w:p>
        </w:tc>
        <w:tc>
          <w:tcPr>
            <w:tcW w:w="1984" w:type="dxa"/>
            <w:vAlign w:val="center"/>
          </w:tcPr>
          <w:p w:rsidR="007A37D5" w:rsidRPr="001D348F" w:rsidRDefault="007A37D5" w:rsidP="007A37D5">
            <w:proofErr w:type="spellStart"/>
            <w:r w:rsidRPr="001D348F">
              <w:t>Work</w:t>
            </w:r>
            <w:proofErr w:type="spellEnd"/>
            <w:r w:rsidRPr="001D348F">
              <w:t xml:space="preserve"> </w:t>
            </w:r>
            <w:proofErr w:type="spellStart"/>
            <w:r w:rsidRPr="001D348F">
              <w:t>Package</w:t>
            </w:r>
            <w:proofErr w:type="spellEnd"/>
            <w:r w:rsidRPr="001D348F">
              <w:t xml:space="preserve"> and </w:t>
            </w:r>
            <w:proofErr w:type="spellStart"/>
            <w:r w:rsidRPr="001D348F">
              <w:t>Outcome</w:t>
            </w:r>
            <w:proofErr w:type="spellEnd"/>
            <w:r w:rsidRPr="001D348F">
              <w:t xml:space="preserve"> ref.nr</w:t>
            </w:r>
          </w:p>
        </w:tc>
        <w:tc>
          <w:tcPr>
            <w:tcW w:w="5528" w:type="dxa"/>
            <w:gridSpan w:val="4"/>
            <w:vAlign w:val="center"/>
          </w:tcPr>
          <w:p w:rsidR="007A37D5" w:rsidRPr="00064FAA" w:rsidRDefault="007A37D5" w:rsidP="007A37D5">
            <w:pPr>
              <w:rPr>
                <w:b/>
              </w:rPr>
            </w:pPr>
            <w:r w:rsidRPr="00064FAA">
              <w:rPr>
                <w:rFonts w:ascii="Calibri" w:hAnsi="Calibri"/>
                <w:b/>
                <w:szCs w:val="22"/>
              </w:rPr>
              <w:t>D1.3.1</w:t>
            </w:r>
          </w:p>
        </w:tc>
      </w:tr>
      <w:tr w:rsidR="007A37D5" w:rsidRPr="001D348F" w:rsidTr="00172918">
        <w:trPr>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Title</w:t>
            </w:r>
            <w:proofErr w:type="spellEnd"/>
          </w:p>
        </w:tc>
        <w:tc>
          <w:tcPr>
            <w:tcW w:w="5528" w:type="dxa"/>
            <w:gridSpan w:val="4"/>
            <w:vAlign w:val="center"/>
          </w:tcPr>
          <w:p w:rsidR="007A37D5" w:rsidRPr="001D348F" w:rsidRDefault="007A37D5" w:rsidP="007A37D5">
            <w:pPr>
              <w:rPr>
                <w:b/>
                <w:szCs w:val="22"/>
              </w:rPr>
            </w:pPr>
            <w:r w:rsidRPr="001D348F">
              <w:rPr>
                <w:rFonts w:ascii="Calibri" w:hAnsi="Calibri"/>
                <w:b/>
                <w:szCs w:val="22"/>
              </w:rPr>
              <w:t xml:space="preserve">MORALE IT </w:t>
            </w:r>
            <w:proofErr w:type="spellStart"/>
            <w:r w:rsidRPr="001D348F">
              <w:rPr>
                <w:rFonts w:ascii="Calibri" w:hAnsi="Calibri"/>
                <w:b/>
                <w:szCs w:val="22"/>
              </w:rPr>
              <w:t>management</w:t>
            </w:r>
            <w:proofErr w:type="spellEnd"/>
            <w:r w:rsidRPr="001D348F">
              <w:rPr>
                <w:rFonts w:ascii="Calibri" w:hAnsi="Calibri"/>
                <w:b/>
                <w:szCs w:val="22"/>
              </w:rPr>
              <w:t xml:space="preserve"> </w:t>
            </w:r>
            <w:proofErr w:type="spellStart"/>
            <w:r w:rsidRPr="001D348F">
              <w:rPr>
                <w:rFonts w:ascii="Calibri" w:hAnsi="Calibri"/>
                <w:b/>
                <w:szCs w:val="22"/>
              </w:rPr>
              <w:t>tools</w:t>
            </w:r>
            <w:proofErr w:type="spellEnd"/>
          </w:p>
        </w:tc>
      </w:tr>
      <w:tr w:rsidR="007A37D5" w:rsidRPr="001D348F" w:rsidTr="00172918">
        <w:trPr>
          <w:trHeight w:val="472"/>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Type</w:t>
            </w:r>
            <w:proofErr w:type="spellEnd"/>
          </w:p>
        </w:tc>
        <w:tc>
          <w:tcPr>
            <w:tcW w:w="2764" w:type="dxa"/>
            <w:gridSpan w:val="2"/>
            <w:vAlign w:val="center"/>
          </w:tcPr>
          <w:p w:rsidR="007A37D5" w:rsidRPr="001D348F" w:rsidRDefault="00D04B90" w:rsidP="007A37D5">
            <w:pPr>
              <w:rPr>
                <w:color w:val="000000"/>
              </w:rPr>
            </w:pPr>
            <w:sdt>
              <w:sdtPr>
                <w:rPr>
                  <w:color w:val="000000"/>
                </w:rPr>
                <w:id w:val="-13441860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Teaching</w:t>
            </w:r>
            <w:proofErr w:type="spellEnd"/>
            <w:r w:rsidR="007A37D5" w:rsidRPr="001D348F">
              <w:rPr>
                <w:color w:val="000000"/>
              </w:rPr>
              <w:t xml:space="preserve"> material</w:t>
            </w:r>
          </w:p>
          <w:p w:rsidR="007A37D5" w:rsidRPr="001D348F" w:rsidRDefault="00D04B90" w:rsidP="007A37D5">
            <w:pPr>
              <w:rPr>
                <w:color w:val="000000"/>
              </w:rPr>
            </w:pPr>
            <w:sdt>
              <w:sdtPr>
                <w:rPr>
                  <w:color w:val="000000"/>
                </w:rPr>
                <w:id w:val="-1503960389"/>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Learning</w:t>
            </w:r>
            <w:proofErr w:type="spellEnd"/>
            <w:r w:rsidR="007A37D5" w:rsidRPr="001D348F">
              <w:rPr>
                <w:color w:val="000000"/>
              </w:rPr>
              <w:t xml:space="preserve"> material</w:t>
            </w:r>
          </w:p>
          <w:p w:rsidR="007A37D5" w:rsidRPr="001D348F" w:rsidRDefault="00D04B90" w:rsidP="007A37D5">
            <w:pPr>
              <w:rPr>
                <w:color w:val="000000"/>
              </w:rPr>
            </w:pPr>
            <w:sdt>
              <w:sdtPr>
                <w:rPr>
                  <w:color w:val="000000"/>
                </w:rPr>
                <w:id w:val="70940351"/>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Training material</w:t>
            </w:r>
          </w:p>
        </w:tc>
        <w:tc>
          <w:tcPr>
            <w:tcW w:w="2764" w:type="dxa"/>
            <w:gridSpan w:val="2"/>
            <w:vAlign w:val="center"/>
          </w:tcPr>
          <w:p w:rsidR="007A37D5" w:rsidRPr="001D348F" w:rsidRDefault="00D04B90" w:rsidP="007A37D5">
            <w:pPr>
              <w:rPr>
                <w:color w:val="000000"/>
              </w:rPr>
            </w:pPr>
            <w:sdt>
              <w:sdtPr>
                <w:rPr>
                  <w:color w:val="000000"/>
                </w:rPr>
                <w:id w:val="-421027882"/>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Event</w:t>
            </w:r>
            <w:proofErr w:type="spellEnd"/>
          </w:p>
          <w:p w:rsidR="007A37D5" w:rsidRPr="001D348F" w:rsidRDefault="00D04B90" w:rsidP="007A37D5">
            <w:pPr>
              <w:rPr>
                <w:color w:val="000000"/>
              </w:rPr>
            </w:pPr>
            <w:sdt>
              <w:sdtPr>
                <w:rPr>
                  <w:color w:val="000000"/>
                </w:rPr>
                <w:id w:val="712227519"/>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rPr>
                <w:color w:val="000000"/>
              </w:rPr>
              <w:t>Report</w:t>
            </w:r>
            <w:proofErr w:type="spellEnd"/>
            <w:r w:rsidR="007A37D5" w:rsidRPr="001D348F">
              <w:rPr>
                <w:color w:val="000000"/>
              </w:rPr>
              <w:t xml:space="preserve"> </w:t>
            </w:r>
          </w:p>
          <w:p w:rsidR="007A37D5" w:rsidRPr="001D348F" w:rsidRDefault="00D04B90" w:rsidP="007A37D5">
            <w:pPr>
              <w:rPr>
                <w:color w:val="000000"/>
              </w:rPr>
            </w:pPr>
            <w:sdt>
              <w:sdtPr>
                <w:rPr>
                  <w:color w:val="000000"/>
                </w:rPr>
                <w:id w:val="-1986847963"/>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rPr>
                <w:color w:val="000000"/>
              </w:rPr>
              <w:t>Service</w:t>
            </w:r>
            <w:proofErr w:type="spellEnd"/>
            <w:r w:rsidR="007A37D5" w:rsidRPr="001D348F">
              <w:rPr>
                <w:color w:val="000000"/>
              </w:rPr>
              <w:t>/</w:t>
            </w:r>
            <w:proofErr w:type="spellStart"/>
            <w:r w:rsidR="007A37D5" w:rsidRPr="001D348F">
              <w:rPr>
                <w:color w:val="000000"/>
              </w:rPr>
              <w:t>Product</w:t>
            </w:r>
            <w:proofErr w:type="spellEnd"/>
            <w:r w:rsidR="007A37D5" w:rsidRPr="001D348F">
              <w:rPr>
                <w:color w:val="000000"/>
              </w:rPr>
              <w:t xml:space="preserve"> </w:t>
            </w:r>
          </w:p>
        </w:tc>
      </w:tr>
      <w:tr w:rsidR="007A37D5" w:rsidRPr="001D348F" w:rsidTr="00172918">
        <w:trPr>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Description</w:t>
            </w:r>
            <w:proofErr w:type="spellEnd"/>
            <w:r w:rsidRPr="001D348F">
              <w:t xml:space="preserve"> </w:t>
            </w:r>
          </w:p>
        </w:tc>
        <w:tc>
          <w:tcPr>
            <w:tcW w:w="5528" w:type="dxa"/>
            <w:gridSpan w:val="4"/>
            <w:vAlign w:val="center"/>
          </w:tcPr>
          <w:p w:rsidR="007A37D5" w:rsidRPr="00397D2A" w:rsidRDefault="007A37D5" w:rsidP="007A37D5">
            <w:pPr>
              <w:jc w:val="both"/>
              <w:rPr>
                <w:rFonts w:ascii="Calibri" w:hAnsi="Calibri"/>
                <w:szCs w:val="22"/>
              </w:rPr>
            </w:pPr>
            <w:r w:rsidRPr="00397D2A">
              <w:rPr>
                <w:rFonts w:ascii="Calibri" w:hAnsi="Calibri"/>
                <w:szCs w:val="22"/>
              </w:rPr>
              <w:t xml:space="preserve">IT </w:t>
            </w:r>
            <w:proofErr w:type="spellStart"/>
            <w:r w:rsidRPr="00397D2A">
              <w:rPr>
                <w:rFonts w:ascii="Calibri" w:hAnsi="Calibri"/>
                <w:szCs w:val="22"/>
              </w:rPr>
              <w:t>management</w:t>
            </w:r>
            <w:proofErr w:type="spellEnd"/>
            <w:r w:rsidRPr="00397D2A">
              <w:rPr>
                <w:rFonts w:ascii="Calibri" w:hAnsi="Calibri"/>
                <w:szCs w:val="22"/>
              </w:rPr>
              <w:t xml:space="preserve"> </w:t>
            </w:r>
            <w:proofErr w:type="spellStart"/>
            <w:r w:rsidRPr="00397D2A">
              <w:rPr>
                <w:rFonts w:ascii="Calibri" w:hAnsi="Calibri"/>
                <w:szCs w:val="22"/>
              </w:rPr>
              <w:t>tools</w:t>
            </w:r>
            <w:proofErr w:type="spellEnd"/>
            <w:r w:rsidRPr="00397D2A">
              <w:rPr>
                <w:rFonts w:ascii="Calibri" w:hAnsi="Calibri"/>
                <w:szCs w:val="22"/>
              </w:rPr>
              <w:t xml:space="preserve"> for </w:t>
            </w:r>
            <w:proofErr w:type="spellStart"/>
            <w:r w:rsidRPr="00397D2A">
              <w:rPr>
                <w:rFonts w:ascii="Calibri" w:hAnsi="Calibri"/>
                <w:szCs w:val="22"/>
              </w:rPr>
              <w:t>project</w:t>
            </w:r>
            <w:proofErr w:type="spellEnd"/>
            <w:r w:rsidRPr="00397D2A">
              <w:rPr>
                <w:rFonts w:ascii="Calibri" w:hAnsi="Calibri"/>
                <w:szCs w:val="22"/>
              </w:rPr>
              <w:t xml:space="preserve"> </w:t>
            </w:r>
            <w:proofErr w:type="spellStart"/>
            <w:r w:rsidRPr="00397D2A">
              <w:rPr>
                <w:rFonts w:ascii="Calibri" w:hAnsi="Calibri"/>
                <w:szCs w:val="22"/>
              </w:rPr>
              <w:t>implementation</w:t>
            </w:r>
            <w:proofErr w:type="spellEnd"/>
            <w:r w:rsidRPr="00397D2A">
              <w:rPr>
                <w:rFonts w:ascii="Calibri" w:hAnsi="Calibri"/>
                <w:szCs w:val="22"/>
              </w:rPr>
              <w:t xml:space="preserve"> </w:t>
            </w:r>
            <w:proofErr w:type="spellStart"/>
            <w:r w:rsidRPr="00397D2A">
              <w:rPr>
                <w:rFonts w:ascii="Calibri" w:hAnsi="Calibri"/>
                <w:szCs w:val="22"/>
              </w:rPr>
              <w:t>will</w:t>
            </w:r>
            <w:proofErr w:type="spellEnd"/>
            <w:r w:rsidRPr="00397D2A">
              <w:rPr>
                <w:rFonts w:ascii="Calibri" w:hAnsi="Calibri"/>
                <w:szCs w:val="22"/>
              </w:rPr>
              <w:t xml:space="preserve"> be </w:t>
            </w:r>
            <w:proofErr w:type="spellStart"/>
            <w:r w:rsidRPr="00397D2A">
              <w:rPr>
                <w:rFonts w:ascii="Calibri" w:hAnsi="Calibri"/>
                <w:szCs w:val="22"/>
              </w:rPr>
              <w:t>ready</w:t>
            </w:r>
            <w:proofErr w:type="spellEnd"/>
            <w:r w:rsidRPr="00397D2A">
              <w:rPr>
                <w:rFonts w:ascii="Calibri" w:hAnsi="Calibri"/>
                <w:szCs w:val="22"/>
              </w:rPr>
              <w:t xml:space="preserve"> in M2 </w:t>
            </w:r>
            <w:proofErr w:type="spellStart"/>
            <w:r w:rsidRPr="00397D2A">
              <w:rPr>
                <w:rFonts w:ascii="Calibri" w:hAnsi="Calibri"/>
                <w:szCs w:val="22"/>
              </w:rPr>
              <w:t>by</w:t>
            </w:r>
            <w:proofErr w:type="spellEnd"/>
            <w:r w:rsidRPr="00397D2A">
              <w:rPr>
                <w:rFonts w:ascii="Calibri" w:hAnsi="Calibri"/>
                <w:szCs w:val="22"/>
              </w:rPr>
              <w:t xml:space="preserve"> </w:t>
            </w:r>
            <w:r>
              <w:rPr>
                <w:rFonts w:ascii="Calibri" w:hAnsi="Calibri"/>
                <w:szCs w:val="22"/>
              </w:rPr>
              <w:t>BAU</w:t>
            </w:r>
            <w:r w:rsidRPr="00397D2A">
              <w:rPr>
                <w:rFonts w:ascii="Calibri" w:hAnsi="Calibri"/>
                <w:szCs w:val="22"/>
              </w:rPr>
              <w:t>.</w:t>
            </w:r>
          </w:p>
          <w:p w:rsidR="007A37D5" w:rsidRPr="00397D2A" w:rsidRDefault="007A37D5" w:rsidP="007A37D5">
            <w:pPr>
              <w:jc w:val="both"/>
              <w:rPr>
                <w:rFonts w:ascii="Calibri" w:hAnsi="Calibri"/>
                <w:szCs w:val="22"/>
              </w:rPr>
            </w:pPr>
          </w:p>
          <w:p w:rsidR="007A37D5" w:rsidRPr="00397D2A" w:rsidRDefault="007A37D5" w:rsidP="007A37D5">
            <w:pPr>
              <w:jc w:val="both"/>
              <w:rPr>
                <w:rFonts w:ascii="Calibri" w:hAnsi="Calibri"/>
                <w:b/>
                <w:szCs w:val="22"/>
              </w:rPr>
            </w:pPr>
            <w:r w:rsidRPr="00397D2A">
              <w:rPr>
                <w:rFonts w:ascii="Calibri" w:hAnsi="Calibri"/>
                <w:b/>
                <w:szCs w:val="22"/>
              </w:rPr>
              <w:t xml:space="preserve">INDICATORS: </w:t>
            </w:r>
          </w:p>
          <w:p w:rsidR="007A37D5" w:rsidRPr="00397D2A" w:rsidRDefault="007A37D5" w:rsidP="007A37D5">
            <w:pPr>
              <w:jc w:val="both"/>
              <w:rPr>
                <w:rFonts w:ascii="Calibri" w:hAnsi="Calibri"/>
                <w:szCs w:val="22"/>
              </w:rPr>
            </w:pPr>
            <w:r w:rsidRPr="00397D2A">
              <w:rPr>
                <w:rFonts w:ascii="Calibri" w:hAnsi="Calibri"/>
                <w:szCs w:val="22"/>
              </w:rPr>
              <w:t xml:space="preserve">- 1 </w:t>
            </w:r>
            <w:proofErr w:type="spellStart"/>
            <w:r w:rsidRPr="00397D2A">
              <w:rPr>
                <w:rFonts w:ascii="Calibri" w:hAnsi="Calibri"/>
                <w:szCs w:val="22"/>
              </w:rPr>
              <w:t>project</w:t>
            </w:r>
            <w:proofErr w:type="spellEnd"/>
            <w:r w:rsidRPr="00397D2A">
              <w:rPr>
                <w:rFonts w:ascii="Calibri" w:hAnsi="Calibri"/>
                <w:szCs w:val="22"/>
              </w:rPr>
              <w:t xml:space="preserve"> extranet for </w:t>
            </w:r>
            <w:proofErr w:type="spellStart"/>
            <w:r w:rsidRPr="00397D2A">
              <w:rPr>
                <w:rFonts w:ascii="Calibri" w:hAnsi="Calibri"/>
                <w:szCs w:val="22"/>
              </w:rPr>
              <w:t>document</w:t>
            </w:r>
            <w:proofErr w:type="spellEnd"/>
            <w:r w:rsidRPr="00397D2A">
              <w:rPr>
                <w:rFonts w:ascii="Calibri" w:hAnsi="Calibri"/>
                <w:szCs w:val="22"/>
              </w:rPr>
              <w:t xml:space="preserve"> </w:t>
            </w:r>
            <w:proofErr w:type="spellStart"/>
            <w:r w:rsidRPr="00397D2A">
              <w:rPr>
                <w:rFonts w:ascii="Calibri" w:hAnsi="Calibri"/>
                <w:szCs w:val="22"/>
              </w:rPr>
              <w:t>collection</w:t>
            </w:r>
            <w:proofErr w:type="spellEnd"/>
            <w:r w:rsidRPr="00397D2A">
              <w:rPr>
                <w:rFonts w:ascii="Calibri" w:hAnsi="Calibri"/>
                <w:szCs w:val="22"/>
              </w:rPr>
              <w:t xml:space="preserve"> and </w:t>
            </w:r>
            <w:proofErr w:type="spellStart"/>
            <w:r w:rsidRPr="00397D2A">
              <w:rPr>
                <w:rFonts w:ascii="Calibri" w:hAnsi="Calibri"/>
                <w:szCs w:val="22"/>
              </w:rPr>
              <w:t>sharing</w:t>
            </w:r>
            <w:proofErr w:type="spellEnd"/>
            <w:r w:rsidRPr="00397D2A">
              <w:rPr>
                <w:rFonts w:ascii="Calibri" w:hAnsi="Calibri"/>
                <w:szCs w:val="22"/>
              </w:rPr>
              <w:t xml:space="preserve"> and </w:t>
            </w:r>
            <w:proofErr w:type="spellStart"/>
            <w:r w:rsidRPr="00397D2A">
              <w:rPr>
                <w:rFonts w:ascii="Calibri" w:hAnsi="Calibri"/>
                <w:szCs w:val="22"/>
              </w:rPr>
              <w:t>other</w:t>
            </w:r>
            <w:proofErr w:type="spellEnd"/>
            <w:r w:rsidRPr="00397D2A">
              <w:rPr>
                <w:rFonts w:ascii="Calibri" w:hAnsi="Calibri"/>
                <w:szCs w:val="22"/>
              </w:rPr>
              <w:t xml:space="preserve"> </w:t>
            </w:r>
            <w:proofErr w:type="spellStart"/>
            <w:r w:rsidRPr="00397D2A">
              <w:rPr>
                <w:rFonts w:ascii="Calibri" w:hAnsi="Calibri"/>
                <w:szCs w:val="22"/>
              </w:rPr>
              <w:t>management</w:t>
            </w:r>
            <w:proofErr w:type="spellEnd"/>
            <w:r w:rsidRPr="00397D2A">
              <w:rPr>
                <w:rFonts w:ascii="Calibri" w:hAnsi="Calibri"/>
                <w:szCs w:val="22"/>
              </w:rPr>
              <w:t xml:space="preserve"> </w:t>
            </w:r>
            <w:proofErr w:type="spellStart"/>
            <w:r w:rsidRPr="00397D2A">
              <w:rPr>
                <w:rFonts w:ascii="Calibri" w:hAnsi="Calibri"/>
                <w:szCs w:val="22"/>
              </w:rPr>
              <w:t>tools</w:t>
            </w:r>
            <w:proofErr w:type="spellEnd"/>
            <w:r w:rsidRPr="00397D2A">
              <w:rPr>
                <w:rFonts w:ascii="Calibri" w:hAnsi="Calibri"/>
                <w:szCs w:val="22"/>
              </w:rPr>
              <w:t>.</w:t>
            </w:r>
          </w:p>
          <w:p w:rsidR="007A37D5" w:rsidRPr="00397D2A" w:rsidRDefault="007A37D5" w:rsidP="007A37D5">
            <w:pPr>
              <w:jc w:val="both"/>
              <w:rPr>
                <w:rFonts w:ascii="Calibri" w:hAnsi="Calibri"/>
                <w:szCs w:val="22"/>
              </w:rPr>
            </w:pPr>
            <w:r w:rsidRPr="00397D2A">
              <w:rPr>
                <w:rFonts w:ascii="Calibri" w:hAnsi="Calibri"/>
                <w:szCs w:val="22"/>
              </w:rPr>
              <w:t xml:space="preserve">- 1 </w:t>
            </w:r>
            <w:proofErr w:type="spellStart"/>
            <w:r w:rsidRPr="00397D2A">
              <w:rPr>
                <w:rFonts w:ascii="Calibri" w:hAnsi="Calibri"/>
                <w:szCs w:val="22"/>
              </w:rPr>
              <w:t>project</w:t>
            </w:r>
            <w:proofErr w:type="spellEnd"/>
            <w:r w:rsidRPr="00397D2A">
              <w:rPr>
                <w:rFonts w:ascii="Calibri" w:hAnsi="Calibri"/>
                <w:szCs w:val="22"/>
              </w:rPr>
              <w:t xml:space="preserve"> </w:t>
            </w:r>
            <w:proofErr w:type="spellStart"/>
            <w:r w:rsidRPr="00397D2A">
              <w:rPr>
                <w:rFonts w:ascii="Calibri" w:hAnsi="Calibri"/>
                <w:szCs w:val="22"/>
              </w:rPr>
              <w:t>newsletter</w:t>
            </w:r>
            <w:proofErr w:type="spellEnd"/>
            <w:r w:rsidRPr="00397D2A">
              <w:rPr>
                <w:rFonts w:ascii="Calibri" w:hAnsi="Calibri"/>
                <w:szCs w:val="22"/>
              </w:rPr>
              <w:t xml:space="preserve"> </w:t>
            </w:r>
            <w:proofErr w:type="spellStart"/>
            <w:r w:rsidRPr="00397D2A">
              <w:rPr>
                <w:rFonts w:ascii="Calibri" w:hAnsi="Calibri"/>
                <w:szCs w:val="22"/>
              </w:rPr>
              <w:t>infrastructure</w:t>
            </w:r>
            <w:proofErr w:type="spellEnd"/>
            <w:r w:rsidRPr="00397D2A">
              <w:rPr>
                <w:rFonts w:ascii="Calibri" w:hAnsi="Calibri"/>
                <w:szCs w:val="22"/>
              </w:rPr>
              <w:t xml:space="preserve"> set up and </w:t>
            </w:r>
            <w:proofErr w:type="spellStart"/>
            <w:r w:rsidRPr="00397D2A">
              <w:rPr>
                <w:rFonts w:ascii="Calibri" w:hAnsi="Calibri"/>
                <w:szCs w:val="22"/>
              </w:rPr>
              <w:t>maintained</w:t>
            </w:r>
            <w:proofErr w:type="spellEnd"/>
            <w:r w:rsidRPr="00397D2A">
              <w:rPr>
                <w:rFonts w:ascii="Calibri" w:hAnsi="Calibri"/>
                <w:szCs w:val="22"/>
              </w:rPr>
              <w:t>.</w:t>
            </w:r>
          </w:p>
          <w:p w:rsidR="007A37D5" w:rsidRPr="001D348F" w:rsidRDefault="007A37D5" w:rsidP="007A37D5">
            <w:pPr>
              <w:jc w:val="both"/>
              <w:rPr>
                <w:rFonts w:ascii="Calibri" w:hAnsi="Calibri"/>
                <w:szCs w:val="22"/>
              </w:rPr>
            </w:pPr>
            <w:r w:rsidRPr="00397D2A">
              <w:rPr>
                <w:rFonts w:ascii="Calibri" w:hAnsi="Calibri"/>
                <w:szCs w:val="22"/>
              </w:rPr>
              <w:t xml:space="preserve">- 1 </w:t>
            </w:r>
            <w:proofErr w:type="spellStart"/>
            <w:r w:rsidRPr="00397D2A">
              <w:rPr>
                <w:rFonts w:ascii="Calibri" w:hAnsi="Calibri"/>
                <w:szCs w:val="22"/>
              </w:rPr>
              <w:t>videoconference</w:t>
            </w:r>
            <w:proofErr w:type="spellEnd"/>
            <w:r w:rsidRPr="00397D2A">
              <w:rPr>
                <w:rFonts w:ascii="Calibri" w:hAnsi="Calibri"/>
                <w:szCs w:val="22"/>
              </w:rPr>
              <w:t xml:space="preserve"> </w:t>
            </w:r>
            <w:proofErr w:type="spellStart"/>
            <w:r w:rsidRPr="00397D2A">
              <w:rPr>
                <w:rFonts w:ascii="Calibri" w:hAnsi="Calibri"/>
                <w:szCs w:val="22"/>
              </w:rPr>
              <w:t>system</w:t>
            </w:r>
            <w:proofErr w:type="spellEnd"/>
            <w:r w:rsidRPr="00397D2A">
              <w:rPr>
                <w:rFonts w:ascii="Calibri" w:hAnsi="Calibri"/>
                <w:szCs w:val="22"/>
              </w:rPr>
              <w:t xml:space="preserve"> in place for </w:t>
            </w:r>
            <w:proofErr w:type="spellStart"/>
            <w:r w:rsidRPr="00397D2A">
              <w:rPr>
                <w:rFonts w:ascii="Calibri" w:hAnsi="Calibri"/>
                <w:szCs w:val="22"/>
              </w:rPr>
              <w:t>all</w:t>
            </w:r>
            <w:proofErr w:type="spellEnd"/>
            <w:r w:rsidRPr="00397D2A">
              <w:rPr>
                <w:rFonts w:ascii="Calibri" w:hAnsi="Calibri"/>
                <w:szCs w:val="22"/>
              </w:rPr>
              <w:t xml:space="preserve"> </w:t>
            </w:r>
            <w:proofErr w:type="spellStart"/>
            <w:r w:rsidRPr="00397D2A">
              <w:rPr>
                <w:rFonts w:ascii="Calibri" w:hAnsi="Calibri"/>
                <w:szCs w:val="22"/>
              </w:rPr>
              <w:t>partners</w:t>
            </w:r>
            <w:proofErr w:type="spellEnd"/>
            <w:r w:rsidRPr="00397D2A">
              <w:rPr>
                <w:rFonts w:ascii="Calibri" w:hAnsi="Calibri"/>
                <w:szCs w:val="22"/>
              </w:rPr>
              <w:t xml:space="preserve"> (Adobe </w:t>
            </w:r>
            <w:proofErr w:type="spellStart"/>
            <w:r w:rsidRPr="00397D2A">
              <w:rPr>
                <w:rFonts w:ascii="Calibri" w:hAnsi="Calibri"/>
                <w:szCs w:val="22"/>
              </w:rPr>
              <w:t>Connect</w:t>
            </w:r>
            <w:proofErr w:type="spellEnd"/>
            <w:r w:rsidRPr="00397D2A">
              <w:rPr>
                <w:rFonts w:ascii="Calibri" w:hAnsi="Calibri"/>
                <w:szCs w:val="22"/>
              </w:rPr>
              <w:t xml:space="preserve"> and Skype </w:t>
            </w:r>
            <w:proofErr w:type="spellStart"/>
            <w:r w:rsidRPr="00397D2A">
              <w:rPr>
                <w:rFonts w:ascii="Calibri" w:hAnsi="Calibri"/>
                <w:szCs w:val="22"/>
              </w:rPr>
              <w:t>will</w:t>
            </w:r>
            <w:proofErr w:type="spellEnd"/>
            <w:r w:rsidRPr="00397D2A">
              <w:rPr>
                <w:rFonts w:ascii="Calibri" w:hAnsi="Calibri"/>
                <w:szCs w:val="22"/>
              </w:rPr>
              <w:t xml:space="preserve"> be </w:t>
            </w:r>
            <w:proofErr w:type="spellStart"/>
            <w:r w:rsidRPr="00397D2A">
              <w:rPr>
                <w:rFonts w:ascii="Calibri" w:hAnsi="Calibri"/>
                <w:szCs w:val="22"/>
              </w:rPr>
              <w:t>used</w:t>
            </w:r>
            <w:proofErr w:type="spellEnd"/>
            <w:r w:rsidRPr="00397D2A">
              <w:rPr>
                <w:rFonts w:ascii="Calibri" w:hAnsi="Calibri"/>
                <w:szCs w:val="22"/>
              </w:rPr>
              <w:t xml:space="preserve"> at no </w:t>
            </w:r>
            <w:proofErr w:type="spellStart"/>
            <w:r w:rsidRPr="00397D2A">
              <w:rPr>
                <w:rFonts w:ascii="Calibri" w:hAnsi="Calibri"/>
                <w:szCs w:val="22"/>
              </w:rPr>
              <w:t>cost</w:t>
            </w:r>
            <w:proofErr w:type="spellEnd"/>
            <w:r w:rsidRPr="00397D2A">
              <w:rPr>
                <w:rFonts w:ascii="Calibri" w:hAnsi="Calibri"/>
                <w:szCs w:val="22"/>
              </w:rPr>
              <w:t xml:space="preserve"> for </w:t>
            </w:r>
            <w:proofErr w:type="spellStart"/>
            <w:r w:rsidRPr="00397D2A">
              <w:rPr>
                <w:rFonts w:ascii="Calibri" w:hAnsi="Calibri"/>
                <w:szCs w:val="22"/>
              </w:rPr>
              <w:t>all</w:t>
            </w:r>
            <w:proofErr w:type="spellEnd"/>
            <w:r w:rsidRPr="00397D2A">
              <w:rPr>
                <w:rFonts w:ascii="Calibri" w:hAnsi="Calibri"/>
                <w:szCs w:val="22"/>
              </w:rPr>
              <w:t xml:space="preserve"> </w:t>
            </w:r>
            <w:proofErr w:type="spellStart"/>
            <w:r w:rsidRPr="00397D2A">
              <w:rPr>
                <w:rFonts w:ascii="Calibri" w:hAnsi="Calibri"/>
                <w:szCs w:val="22"/>
              </w:rPr>
              <w:t>partners</w:t>
            </w:r>
            <w:proofErr w:type="spellEnd"/>
            <w:r w:rsidRPr="00397D2A">
              <w:rPr>
                <w:rFonts w:ascii="Calibri" w:hAnsi="Calibri"/>
                <w:szCs w:val="22"/>
              </w:rPr>
              <w:t>).</w:t>
            </w:r>
          </w:p>
        </w:tc>
      </w:tr>
      <w:tr w:rsidR="007A37D5" w:rsidRPr="001D348F" w:rsidTr="00172918">
        <w:trPr>
          <w:trHeight w:val="47"/>
          <w:jc w:val="center"/>
        </w:trPr>
        <w:tc>
          <w:tcPr>
            <w:tcW w:w="2127" w:type="dxa"/>
            <w:vMerge/>
            <w:vAlign w:val="center"/>
          </w:tcPr>
          <w:p w:rsidR="007A37D5" w:rsidRPr="001D348F" w:rsidRDefault="007A37D5" w:rsidP="007A37D5"/>
        </w:tc>
        <w:tc>
          <w:tcPr>
            <w:tcW w:w="1984" w:type="dxa"/>
            <w:vAlign w:val="center"/>
          </w:tcPr>
          <w:p w:rsidR="007A37D5" w:rsidRPr="001D348F" w:rsidRDefault="007A37D5" w:rsidP="007A37D5">
            <w:proofErr w:type="spellStart"/>
            <w:r w:rsidRPr="001D348F">
              <w:t>Due</w:t>
            </w:r>
            <w:proofErr w:type="spellEnd"/>
            <w:r w:rsidRPr="001D348F">
              <w:t xml:space="preserve"> date</w:t>
            </w:r>
          </w:p>
        </w:tc>
        <w:tc>
          <w:tcPr>
            <w:tcW w:w="5528" w:type="dxa"/>
            <w:gridSpan w:val="4"/>
            <w:vAlign w:val="center"/>
          </w:tcPr>
          <w:p w:rsidR="007A37D5" w:rsidRPr="001D348F" w:rsidRDefault="007A37D5" w:rsidP="007A37D5">
            <w:pPr>
              <w:rPr>
                <w:szCs w:val="22"/>
              </w:rPr>
            </w:pPr>
            <w:r>
              <w:rPr>
                <w:rFonts w:ascii="Calibri" w:hAnsi="Calibri"/>
                <w:szCs w:val="22"/>
              </w:rPr>
              <w:t>M36</w:t>
            </w:r>
          </w:p>
        </w:tc>
      </w:tr>
      <w:tr w:rsidR="007A37D5" w:rsidRPr="001D348F" w:rsidTr="00172918">
        <w:trPr>
          <w:trHeight w:val="404"/>
          <w:jc w:val="center"/>
        </w:trPr>
        <w:tc>
          <w:tcPr>
            <w:tcW w:w="2127" w:type="dxa"/>
            <w:vAlign w:val="center"/>
          </w:tcPr>
          <w:p w:rsidR="007A37D5" w:rsidRPr="001D348F" w:rsidRDefault="007A37D5" w:rsidP="007A37D5"/>
        </w:tc>
        <w:tc>
          <w:tcPr>
            <w:tcW w:w="1984" w:type="dxa"/>
            <w:vAlign w:val="center"/>
          </w:tcPr>
          <w:p w:rsidR="007A37D5" w:rsidRPr="001D348F" w:rsidRDefault="007A37D5" w:rsidP="007A37D5">
            <w:proofErr w:type="spellStart"/>
            <w:r w:rsidRPr="001D348F">
              <w:t>Languages</w:t>
            </w:r>
            <w:proofErr w:type="spellEnd"/>
          </w:p>
        </w:tc>
        <w:tc>
          <w:tcPr>
            <w:tcW w:w="5528" w:type="dxa"/>
            <w:gridSpan w:val="4"/>
            <w:vAlign w:val="center"/>
          </w:tcPr>
          <w:p w:rsidR="007A37D5" w:rsidRPr="001D348F" w:rsidRDefault="007A37D5" w:rsidP="007A37D5">
            <w:pPr>
              <w:rPr>
                <w:szCs w:val="22"/>
              </w:rPr>
            </w:pPr>
            <w:r w:rsidRPr="001D348F">
              <w:rPr>
                <w:rFonts w:ascii="Calibri" w:hAnsi="Calibri"/>
                <w:szCs w:val="22"/>
              </w:rPr>
              <w:t>English</w:t>
            </w:r>
          </w:p>
        </w:tc>
      </w:tr>
      <w:tr w:rsidR="007A37D5" w:rsidRPr="001D348F" w:rsidTr="00172918">
        <w:trPr>
          <w:trHeight w:val="482"/>
          <w:jc w:val="center"/>
        </w:trPr>
        <w:tc>
          <w:tcPr>
            <w:tcW w:w="2127" w:type="dxa"/>
            <w:vMerge w:val="restart"/>
            <w:vAlign w:val="center"/>
          </w:tcPr>
          <w:p w:rsidR="007A37D5" w:rsidRPr="001D348F" w:rsidRDefault="007A37D5" w:rsidP="007A37D5">
            <w:pPr>
              <w:tabs>
                <w:tab w:val="num" w:pos="2619"/>
              </w:tabs>
              <w:ind w:left="708" w:hanging="708"/>
              <w:rPr>
                <w:b/>
              </w:rPr>
            </w:pPr>
            <w:r w:rsidRPr="001D348F">
              <w:rPr>
                <w:b/>
              </w:rPr>
              <w:t xml:space="preserve">Target </w:t>
            </w:r>
            <w:proofErr w:type="spellStart"/>
            <w:r w:rsidRPr="001D348F">
              <w:rPr>
                <w:b/>
              </w:rPr>
              <w:t>groups</w:t>
            </w:r>
            <w:proofErr w:type="spellEnd"/>
          </w:p>
        </w:tc>
        <w:tc>
          <w:tcPr>
            <w:tcW w:w="7512" w:type="dxa"/>
            <w:gridSpan w:val="5"/>
            <w:vAlign w:val="center"/>
          </w:tcPr>
          <w:p w:rsidR="007A37D5" w:rsidRPr="001D348F" w:rsidRDefault="00D04B90" w:rsidP="007A37D5">
            <w:sdt>
              <w:sdtPr>
                <w:rPr>
                  <w:color w:val="000000"/>
                </w:rPr>
                <w:id w:val="-1495410735"/>
                <w14:checkbox>
                  <w14:checked w14:val="0"/>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Teaching</w:t>
            </w:r>
            <w:proofErr w:type="spellEnd"/>
            <w:r w:rsidR="007A37D5" w:rsidRPr="001D348F">
              <w:t xml:space="preserve"> staff</w:t>
            </w:r>
            <w:r w:rsidR="007A37D5">
              <w:t xml:space="preserve"> </w:t>
            </w:r>
          </w:p>
          <w:p w:rsidR="007A37D5" w:rsidRPr="001D348F" w:rsidRDefault="00D04B90" w:rsidP="007A37D5">
            <w:sdt>
              <w:sdtPr>
                <w:rPr>
                  <w:color w:val="000000"/>
                </w:rPr>
                <w:id w:val="-1526702479"/>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Trainees</w:t>
            </w:r>
            <w:proofErr w:type="spellEnd"/>
            <w:r w:rsidR="007A37D5">
              <w:t xml:space="preserve"> </w:t>
            </w:r>
          </w:p>
          <w:p w:rsidR="007A37D5" w:rsidRPr="001D348F" w:rsidRDefault="00D04B90" w:rsidP="007A37D5">
            <w:sdt>
              <w:sdtPr>
                <w:rPr>
                  <w:color w:val="000000"/>
                </w:rPr>
                <w:id w:val="2021575944"/>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Administrative</w:t>
            </w:r>
            <w:proofErr w:type="spellEnd"/>
            <w:r w:rsidR="007A37D5" w:rsidRPr="001D348F">
              <w:t xml:space="preserve"> staff</w:t>
            </w:r>
          </w:p>
          <w:p w:rsidR="007A37D5" w:rsidRPr="001D348F" w:rsidRDefault="00D04B90" w:rsidP="007A37D5">
            <w:sdt>
              <w:sdtPr>
                <w:rPr>
                  <w:color w:val="000000"/>
                </w:rPr>
                <w:id w:val="324633550"/>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Technical</w:t>
            </w:r>
            <w:proofErr w:type="spellEnd"/>
            <w:r w:rsidR="007A37D5" w:rsidRPr="001D348F">
              <w:t xml:space="preserve"> staff</w:t>
            </w:r>
            <w:r w:rsidR="007A37D5">
              <w:t xml:space="preserve"> </w:t>
            </w:r>
          </w:p>
          <w:p w:rsidR="007A37D5" w:rsidRPr="001D348F" w:rsidRDefault="00D04B90" w:rsidP="007A37D5">
            <w:sdt>
              <w:sdtPr>
                <w:rPr>
                  <w:color w:val="000000"/>
                </w:rPr>
                <w:id w:val="-803993932"/>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Librarians</w:t>
            </w:r>
            <w:proofErr w:type="spellEnd"/>
            <w:r w:rsidR="007A37D5">
              <w:t xml:space="preserve"> </w:t>
            </w:r>
          </w:p>
          <w:p w:rsidR="007A37D5" w:rsidRPr="001D348F" w:rsidRDefault="00D04B90" w:rsidP="007A37D5">
            <w:sdt>
              <w:sdtPr>
                <w:rPr>
                  <w:color w:val="000000"/>
                </w:rPr>
                <w:id w:val="1811514691"/>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Other</w:t>
            </w:r>
            <w:proofErr w:type="spellEnd"/>
          </w:p>
        </w:tc>
      </w:tr>
      <w:tr w:rsidR="007A37D5" w:rsidRPr="001D348F" w:rsidTr="00172918">
        <w:trPr>
          <w:trHeight w:val="482"/>
          <w:jc w:val="center"/>
        </w:trPr>
        <w:tc>
          <w:tcPr>
            <w:tcW w:w="2127" w:type="dxa"/>
            <w:vMerge/>
            <w:vAlign w:val="center"/>
          </w:tcPr>
          <w:p w:rsidR="007A37D5" w:rsidRPr="001D348F" w:rsidRDefault="007A37D5" w:rsidP="007A37D5"/>
        </w:tc>
        <w:tc>
          <w:tcPr>
            <w:tcW w:w="7512" w:type="dxa"/>
            <w:gridSpan w:val="5"/>
            <w:tcBorders>
              <w:bottom w:val="single" w:sz="4" w:space="0" w:color="auto"/>
            </w:tcBorders>
            <w:vAlign w:val="center"/>
          </w:tcPr>
          <w:p w:rsidR="007A37D5" w:rsidRPr="000C2ED3" w:rsidRDefault="007A37D5" w:rsidP="007A37D5">
            <w:pPr>
              <w:pStyle w:val="ListParagraph"/>
              <w:numPr>
                <w:ilvl w:val="0"/>
                <w:numId w:val="12"/>
              </w:numPr>
              <w:contextualSpacing/>
              <w:rPr>
                <w:rFonts w:ascii="Calibri" w:hAnsi="Calibri"/>
                <w:szCs w:val="22"/>
              </w:rPr>
            </w:pPr>
            <w:r w:rsidRPr="000C2ED3">
              <w:rPr>
                <w:rFonts w:ascii="Calibri" w:hAnsi="Calibri"/>
                <w:szCs w:val="22"/>
              </w:rPr>
              <w:t>Project consortium</w:t>
            </w:r>
          </w:p>
          <w:p w:rsidR="007A37D5" w:rsidRPr="000C2ED3" w:rsidRDefault="007A37D5" w:rsidP="007A37D5">
            <w:pPr>
              <w:pStyle w:val="ListParagraph"/>
              <w:numPr>
                <w:ilvl w:val="0"/>
                <w:numId w:val="12"/>
              </w:numPr>
              <w:contextualSpacing/>
              <w:rPr>
                <w:b/>
                <w:i/>
              </w:rPr>
            </w:pPr>
            <w:r w:rsidRPr="00C75E0B">
              <w:rPr>
                <w:rFonts w:ascii="Calibri" w:hAnsi="Calibri"/>
                <w:szCs w:val="22"/>
              </w:rPr>
              <w:t>Funding Authority</w:t>
            </w:r>
          </w:p>
        </w:tc>
      </w:tr>
      <w:tr w:rsidR="007A37D5" w:rsidRPr="001D348F" w:rsidTr="00172918">
        <w:trPr>
          <w:trHeight w:val="698"/>
          <w:jc w:val="center"/>
        </w:trPr>
        <w:tc>
          <w:tcPr>
            <w:tcW w:w="2127" w:type="dxa"/>
            <w:tcBorders>
              <w:right w:val="single" w:sz="4" w:space="0" w:color="auto"/>
            </w:tcBorders>
            <w:vAlign w:val="center"/>
          </w:tcPr>
          <w:p w:rsidR="007A37D5" w:rsidRPr="001D348F" w:rsidRDefault="007A37D5" w:rsidP="007A37D5">
            <w:pPr>
              <w:rPr>
                <w:b/>
              </w:rPr>
            </w:pPr>
            <w:proofErr w:type="spellStart"/>
            <w:r w:rsidRPr="001D348F">
              <w:rPr>
                <w:b/>
              </w:rPr>
              <w:t>Dissemination</w:t>
            </w:r>
            <w:proofErr w:type="spellEnd"/>
            <w:r w:rsidRPr="001D348F">
              <w:rPr>
                <w:b/>
              </w:rPr>
              <w:t xml:space="preserve"> </w:t>
            </w:r>
            <w:proofErr w:type="spellStart"/>
            <w:r w:rsidRPr="001D348F">
              <w:rPr>
                <w:b/>
              </w:rPr>
              <w:t>level</w:t>
            </w:r>
            <w:proofErr w:type="spellEnd"/>
          </w:p>
        </w:tc>
        <w:tc>
          <w:tcPr>
            <w:tcW w:w="2504" w:type="dxa"/>
            <w:gridSpan w:val="2"/>
            <w:tcBorders>
              <w:top w:val="single" w:sz="4" w:space="0" w:color="auto"/>
              <w:left w:val="single" w:sz="4" w:space="0" w:color="auto"/>
              <w:bottom w:val="single" w:sz="4" w:space="0" w:color="auto"/>
              <w:right w:val="nil"/>
            </w:tcBorders>
            <w:vAlign w:val="center"/>
          </w:tcPr>
          <w:p w:rsidR="007A37D5" w:rsidRPr="001D348F" w:rsidRDefault="00D04B90" w:rsidP="007A37D5">
            <w:sdt>
              <w:sdtPr>
                <w:rPr>
                  <w:color w:val="000000"/>
                </w:rPr>
                <w:id w:val="-1188985879"/>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proofErr w:type="spellStart"/>
            <w:r w:rsidR="007A37D5" w:rsidRPr="001D348F">
              <w:t>Department</w:t>
            </w:r>
            <w:proofErr w:type="spellEnd"/>
            <w:r w:rsidR="007A37D5" w:rsidRPr="001D348F">
              <w:t xml:space="preserve"> / Faculty </w:t>
            </w:r>
          </w:p>
          <w:p w:rsidR="007A37D5" w:rsidRPr="001D348F" w:rsidRDefault="00D04B90" w:rsidP="007A37D5">
            <w:sdt>
              <w:sdtPr>
                <w:rPr>
                  <w:color w:val="000000"/>
                </w:rPr>
                <w:id w:val="-332689198"/>
                <w14:checkbox>
                  <w14:checked w14:val="1"/>
                  <w14:checkedState w14:val="2612" w14:font="MS Gothic"/>
                  <w14:uncheckedState w14:val="2610" w14:font="MS Gothic"/>
                </w14:checkbox>
              </w:sdtPr>
              <w:sdtEndPr/>
              <w:sdtContent>
                <w:r w:rsidR="007A37D5" w:rsidRPr="001D348F">
                  <w:rPr>
                    <w:rFonts w:ascii="MS Gothic" w:eastAsia="MS Gothic" w:hAnsi="MS Gothic" w:hint="eastAsia"/>
                    <w:color w:val="000000"/>
                  </w:rPr>
                  <w:t>☒</w:t>
                </w:r>
              </w:sdtContent>
            </w:sdt>
            <w:r w:rsidR="007A37D5" w:rsidRPr="001D348F">
              <w:rPr>
                <w:color w:val="000000"/>
              </w:rPr>
              <w:t xml:space="preserve"> </w:t>
            </w:r>
            <w:r w:rsidR="007A37D5" w:rsidRPr="001D348F">
              <w:t>Institution</w:t>
            </w:r>
          </w:p>
        </w:tc>
        <w:tc>
          <w:tcPr>
            <w:tcW w:w="2504" w:type="dxa"/>
            <w:gridSpan w:val="2"/>
            <w:tcBorders>
              <w:top w:val="single" w:sz="4" w:space="0" w:color="auto"/>
              <w:left w:val="nil"/>
              <w:bottom w:val="single" w:sz="4" w:space="0" w:color="auto"/>
              <w:right w:val="nil"/>
            </w:tcBorders>
            <w:vAlign w:val="center"/>
          </w:tcPr>
          <w:p w:rsidR="007A37D5" w:rsidRPr="001D348F" w:rsidRDefault="00D04B90" w:rsidP="007A37D5">
            <w:sdt>
              <w:sdtPr>
                <w:rPr>
                  <w:color w:val="000000"/>
                </w:rPr>
                <w:id w:val="513279555"/>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Local</w:t>
            </w:r>
          </w:p>
          <w:p w:rsidR="007A37D5" w:rsidRPr="001D348F" w:rsidRDefault="00D04B90" w:rsidP="007A37D5">
            <w:sdt>
              <w:sdtPr>
                <w:rPr>
                  <w:color w:val="000000"/>
                </w:rPr>
                <w:id w:val="-2089287093"/>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Regional</w:t>
            </w:r>
          </w:p>
        </w:tc>
        <w:tc>
          <w:tcPr>
            <w:tcW w:w="2504" w:type="dxa"/>
            <w:tcBorders>
              <w:top w:val="single" w:sz="4" w:space="0" w:color="auto"/>
              <w:left w:val="nil"/>
              <w:bottom w:val="single" w:sz="4" w:space="0" w:color="auto"/>
              <w:right w:val="single" w:sz="4" w:space="0" w:color="auto"/>
            </w:tcBorders>
            <w:vAlign w:val="center"/>
          </w:tcPr>
          <w:p w:rsidR="007A37D5" w:rsidRPr="001D348F" w:rsidRDefault="00D04B90" w:rsidP="007A37D5">
            <w:sdt>
              <w:sdtPr>
                <w:rPr>
                  <w:color w:val="000000"/>
                </w:rPr>
                <w:id w:val="826178268"/>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proofErr w:type="spellStart"/>
            <w:r w:rsidR="007A37D5" w:rsidRPr="001D348F">
              <w:t>National</w:t>
            </w:r>
            <w:proofErr w:type="spellEnd"/>
          </w:p>
          <w:p w:rsidR="007A37D5" w:rsidRPr="001D348F" w:rsidRDefault="00D04B90" w:rsidP="007A37D5">
            <w:sdt>
              <w:sdtPr>
                <w:rPr>
                  <w:color w:val="000000"/>
                </w:rPr>
                <w:id w:val="-1745955083"/>
                <w14:checkbox>
                  <w14:checked w14:val="0"/>
                  <w14:checkedState w14:val="2612" w14:font="MS Gothic"/>
                  <w14:uncheckedState w14:val="2610" w14:font="MS Gothic"/>
                </w14:checkbox>
              </w:sdtPr>
              <w:sdtEndPr/>
              <w:sdtContent>
                <w:r w:rsidR="007A37D5" w:rsidRPr="001D348F">
                  <w:rPr>
                    <w:rFonts w:ascii="MS Gothic" w:eastAsia="MS Gothic" w:hAnsi="MS Gothic" w:cs="MS Gothic" w:hint="eastAsia"/>
                    <w:color w:val="000000"/>
                  </w:rPr>
                  <w:t>☐</w:t>
                </w:r>
              </w:sdtContent>
            </w:sdt>
            <w:r w:rsidR="007A37D5" w:rsidRPr="001D348F">
              <w:rPr>
                <w:color w:val="000000"/>
              </w:rPr>
              <w:t xml:space="preserve"> </w:t>
            </w:r>
            <w:r w:rsidR="007A37D5" w:rsidRPr="001D348F">
              <w:t>International</w:t>
            </w:r>
          </w:p>
        </w:tc>
      </w:tr>
    </w:tbl>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Default="007A37D5" w:rsidP="007A37D5">
      <w:pPr>
        <w:rPr>
          <w:i/>
        </w:rPr>
      </w:pPr>
    </w:p>
    <w:p w:rsidR="007A37D5" w:rsidRPr="001516B6" w:rsidRDefault="007A37D5" w:rsidP="007A37D5">
      <w:pPr>
        <w:rPr>
          <w:i/>
        </w:rPr>
      </w:pPr>
    </w:p>
    <w:p w:rsidR="00254831" w:rsidRPr="001516B6" w:rsidRDefault="00254831" w:rsidP="007A37D5">
      <w:pPr>
        <w:rPr>
          <w:b/>
        </w:rPr>
      </w:pPr>
    </w:p>
    <w:sectPr w:rsidR="00254831" w:rsidRPr="001516B6" w:rsidSect="006D01F6">
      <w:pgSz w:w="12240" w:h="15840"/>
      <w:pgMar w:top="568" w:right="160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B71169"/>
    <w:multiLevelType w:val="hybridMultilevel"/>
    <w:tmpl w:val="1F80EE9E"/>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59272E8"/>
    <w:multiLevelType w:val="hybridMultilevel"/>
    <w:tmpl w:val="FEEEBB8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BE1293"/>
    <w:multiLevelType w:val="hybridMultilevel"/>
    <w:tmpl w:val="F13AD650"/>
    <w:lvl w:ilvl="0" w:tplc="A1DE455A">
      <w:start w:val="6"/>
      <w:numFmt w:val="bullet"/>
      <w:lvlText w:val="-"/>
      <w:lvlJc w:val="left"/>
      <w:pPr>
        <w:ind w:left="720" w:hanging="360"/>
      </w:pPr>
      <w:rPr>
        <w:rFonts w:ascii="Arial Narrow" w:eastAsiaTheme="minorEastAsia" w:hAnsi="Arial Narrow"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7614B4"/>
    <w:multiLevelType w:val="hybridMultilevel"/>
    <w:tmpl w:val="DB62E35A"/>
    <w:lvl w:ilvl="0" w:tplc="C23AAD54">
      <w:start w:val="1"/>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087D12"/>
    <w:multiLevelType w:val="hybridMultilevel"/>
    <w:tmpl w:val="EA8A61D8"/>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9">
    <w:nsid w:val="123C2877"/>
    <w:multiLevelType w:val="hybridMultilevel"/>
    <w:tmpl w:val="25742B22"/>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5B075D"/>
    <w:multiLevelType w:val="hybridMultilevel"/>
    <w:tmpl w:val="756AEB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36276B"/>
    <w:multiLevelType w:val="hybridMultilevel"/>
    <w:tmpl w:val="309892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9F069F"/>
    <w:multiLevelType w:val="hybridMultilevel"/>
    <w:tmpl w:val="5CA8077A"/>
    <w:lvl w:ilvl="0" w:tplc="D4BA6E0C">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0B5C3E"/>
    <w:multiLevelType w:val="hybridMultilevel"/>
    <w:tmpl w:val="100AA028"/>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32F7A90"/>
    <w:multiLevelType w:val="hybridMultilevel"/>
    <w:tmpl w:val="82E05D24"/>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8F1628"/>
    <w:multiLevelType w:val="hybridMultilevel"/>
    <w:tmpl w:val="813EC0C0"/>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6">
    <w:nsid w:val="28643341"/>
    <w:multiLevelType w:val="hybridMultilevel"/>
    <w:tmpl w:val="88DA73A4"/>
    <w:lvl w:ilvl="0" w:tplc="A31021D0">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48369C"/>
    <w:multiLevelType w:val="hybridMultilevel"/>
    <w:tmpl w:val="DDB06D14"/>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8">
    <w:nsid w:val="32634665"/>
    <w:multiLevelType w:val="hybridMultilevel"/>
    <w:tmpl w:val="99968E4E"/>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E317D7"/>
    <w:multiLevelType w:val="hybridMultilevel"/>
    <w:tmpl w:val="99F48B80"/>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E5258A"/>
    <w:multiLevelType w:val="hybridMultilevel"/>
    <w:tmpl w:val="9F42518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4D27F4"/>
    <w:multiLevelType w:val="hybridMultilevel"/>
    <w:tmpl w:val="E54E705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2">
    <w:nsid w:val="3D342BA0"/>
    <w:multiLevelType w:val="hybridMultilevel"/>
    <w:tmpl w:val="A26A44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19533C5"/>
    <w:multiLevelType w:val="hybridMultilevel"/>
    <w:tmpl w:val="900A613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FC55CF"/>
    <w:multiLevelType w:val="hybridMultilevel"/>
    <w:tmpl w:val="5ACCCC3A"/>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25">
    <w:nsid w:val="443F586F"/>
    <w:multiLevelType w:val="hybridMultilevel"/>
    <w:tmpl w:val="D1D0C7B2"/>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26">
    <w:nsid w:val="45FC27DC"/>
    <w:multiLevelType w:val="hybridMultilevel"/>
    <w:tmpl w:val="A1803082"/>
    <w:lvl w:ilvl="0" w:tplc="E83A8DBA">
      <w:start w:val="2"/>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E65CF9"/>
    <w:multiLevelType w:val="hybridMultilevel"/>
    <w:tmpl w:val="99F0F0A6"/>
    <w:lvl w:ilvl="0" w:tplc="C23AAD54">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9">
    <w:nsid w:val="5B0E68CB"/>
    <w:multiLevelType w:val="hybridMultilevel"/>
    <w:tmpl w:val="03D8CF74"/>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982D0A"/>
    <w:multiLevelType w:val="hybridMultilevel"/>
    <w:tmpl w:val="27AC67CA"/>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BB5896"/>
    <w:multiLevelType w:val="hybridMultilevel"/>
    <w:tmpl w:val="554EF23A"/>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CF29D7"/>
    <w:multiLevelType w:val="hybridMultilevel"/>
    <w:tmpl w:val="6BAC215C"/>
    <w:lvl w:ilvl="0" w:tplc="668808FE">
      <w:start w:val="5"/>
      <w:numFmt w:val="bullet"/>
      <w:lvlText w:val="-"/>
      <w:lvlJc w:val="left"/>
      <w:pPr>
        <w:ind w:left="446" w:hanging="360"/>
      </w:pPr>
      <w:rPr>
        <w:rFonts w:ascii="Calibri" w:eastAsia="Times New Roman" w:hAnsi="Calibri" w:cs="Arial" w:hint="default"/>
      </w:rPr>
    </w:lvl>
    <w:lvl w:ilvl="1" w:tplc="0C0A0003" w:tentative="1">
      <w:start w:val="1"/>
      <w:numFmt w:val="bullet"/>
      <w:lvlText w:val="o"/>
      <w:lvlJc w:val="left"/>
      <w:pPr>
        <w:ind w:left="1166" w:hanging="360"/>
      </w:pPr>
      <w:rPr>
        <w:rFonts w:ascii="Courier New" w:hAnsi="Courier New" w:hint="default"/>
      </w:rPr>
    </w:lvl>
    <w:lvl w:ilvl="2" w:tplc="0C0A0005" w:tentative="1">
      <w:start w:val="1"/>
      <w:numFmt w:val="bullet"/>
      <w:lvlText w:val=""/>
      <w:lvlJc w:val="left"/>
      <w:pPr>
        <w:ind w:left="1886" w:hanging="360"/>
      </w:pPr>
      <w:rPr>
        <w:rFonts w:ascii="Wingdings" w:hAnsi="Wingdings" w:hint="default"/>
      </w:rPr>
    </w:lvl>
    <w:lvl w:ilvl="3" w:tplc="0C0A0001" w:tentative="1">
      <w:start w:val="1"/>
      <w:numFmt w:val="bullet"/>
      <w:lvlText w:val=""/>
      <w:lvlJc w:val="left"/>
      <w:pPr>
        <w:ind w:left="2606" w:hanging="360"/>
      </w:pPr>
      <w:rPr>
        <w:rFonts w:ascii="Symbol" w:hAnsi="Symbol" w:hint="default"/>
      </w:rPr>
    </w:lvl>
    <w:lvl w:ilvl="4" w:tplc="0C0A0003" w:tentative="1">
      <w:start w:val="1"/>
      <w:numFmt w:val="bullet"/>
      <w:lvlText w:val="o"/>
      <w:lvlJc w:val="left"/>
      <w:pPr>
        <w:ind w:left="3326" w:hanging="360"/>
      </w:pPr>
      <w:rPr>
        <w:rFonts w:ascii="Courier New" w:hAnsi="Courier New" w:hint="default"/>
      </w:rPr>
    </w:lvl>
    <w:lvl w:ilvl="5" w:tplc="0C0A0005" w:tentative="1">
      <w:start w:val="1"/>
      <w:numFmt w:val="bullet"/>
      <w:lvlText w:val=""/>
      <w:lvlJc w:val="left"/>
      <w:pPr>
        <w:ind w:left="4046" w:hanging="360"/>
      </w:pPr>
      <w:rPr>
        <w:rFonts w:ascii="Wingdings" w:hAnsi="Wingdings" w:hint="default"/>
      </w:rPr>
    </w:lvl>
    <w:lvl w:ilvl="6" w:tplc="0C0A0001" w:tentative="1">
      <w:start w:val="1"/>
      <w:numFmt w:val="bullet"/>
      <w:lvlText w:val=""/>
      <w:lvlJc w:val="left"/>
      <w:pPr>
        <w:ind w:left="4766" w:hanging="360"/>
      </w:pPr>
      <w:rPr>
        <w:rFonts w:ascii="Symbol" w:hAnsi="Symbol" w:hint="default"/>
      </w:rPr>
    </w:lvl>
    <w:lvl w:ilvl="7" w:tplc="0C0A0003" w:tentative="1">
      <w:start w:val="1"/>
      <w:numFmt w:val="bullet"/>
      <w:lvlText w:val="o"/>
      <w:lvlJc w:val="left"/>
      <w:pPr>
        <w:ind w:left="5486" w:hanging="360"/>
      </w:pPr>
      <w:rPr>
        <w:rFonts w:ascii="Courier New" w:hAnsi="Courier New" w:hint="default"/>
      </w:rPr>
    </w:lvl>
    <w:lvl w:ilvl="8" w:tplc="0C0A0005" w:tentative="1">
      <w:start w:val="1"/>
      <w:numFmt w:val="bullet"/>
      <w:lvlText w:val=""/>
      <w:lvlJc w:val="left"/>
      <w:pPr>
        <w:ind w:left="6206" w:hanging="360"/>
      </w:pPr>
      <w:rPr>
        <w:rFonts w:ascii="Wingdings" w:hAnsi="Wingdings" w:hint="default"/>
      </w:rPr>
    </w:lvl>
  </w:abstractNum>
  <w:abstractNum w:abstractNumId="33">
    <w:nsid w:val="5E3A2DAB"/>
    <w:multiLevelType w:val="hybridMultilevel"/>
    <w:tmpl w:val="18F833C0"/>
    <w:lvl w:ilvl="0" w:tplc="57C6D2CA">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B313F5"/>
    <w:multiLevelType w:val="hybridMultilevel"/>
    <w:tmpl w:val="9B92BF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080D81"/>
    <w:multiLevelType w:val="hybridMultilevel"/>
    <w:tmpl w:val="51F8E74A"/>
    <w:lvl w:ilvl="0" w:tplc="77429DFC">
      <w:start w:val="7"/>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BA16EF"/>
    <w:multiLevelType w:val="hybridMultilevel"/>
    <w:tmpl w:val="0AE2CC78"/>
    <w:lvl w:ilvl="0" w:tplc="95289EB4">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37">
    <w:nsid w:val="67F02B95"/>
    <w:multiLevelType w:val="hybridMultilevel"/>
    <w:tmpl w:val="3B5831B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DC1FF1"/>
    <w:multiLevelType w:val="hybridMultilevel"/>
    <w:tmpl w:val="16FE698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9302953"/>
    <w:multiLevelType w:val="hybridMultilevel"/>
    <w:tmpl w:val="0F021764"/>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78678E"/>
    <w:multiLevelType w:val="hybridMultilevel"/>
    <w:tmpl w:val="0FC8BAF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B2D7216"/>
    <w:multiLevelType w:val="hybridMultilevel"/>
    <w:tmpl w:val="EB4E8FA2"/>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42">
    <w:nsid w:val="6E724FF5"/>
    <w:multiLevelType w:val="hybridMultilevel"/>
    <w:tmpl w:val="E6FE4666"/>
    <w:lvl w:ilvl="0" w:tplc="C23AAD54">
      <w:start w:val="1"/>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49E33D2"/>
    <w:multiLevelType w:val="hybridMultilevel"/>
    <w:tmpl w:val="6E52D706"/>
    <w:lvl w:ilvl="0" w:tplc="BB705918">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CD3A5D"/>
    <w:multiLevelType w:val="hybridMultilevel"/>
    <w:tmpl w:val="A77A8974"/>
    <w:lvl w:ilvl="0" w:tplc="C22001CE">
      <w:start w:val="4"/>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C883F2F"/>
    <w:multiLevelType w:val="hybridMultilevel"/>
    <w:tmpl w:val="F6EED0CC"/>
    <w:lvl w:ilvl="0" w:tplc="C23AAD54">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4"/>
  </w:num>
  <w:num w:numId="4">
    <w:abstractNumId w:val="31"/>
  </w:num>
  <w:num w:numId="5">
    <w:abstractNumId w:val="8"/>
  </w:num>
  <w:num w:numId="6">
    <w:abstractNumId w:val="41"/>
  </w:num>
  <w:num w:numId="7">
    <w:abstractNumId w:val="25"/>
  </w:num>
  <w:num w:numId="8">
    <w:abstractNumId w:val="24"/>
  </w:num>
  <w:num w:numId="9">
    <w:abstractNumId w:val="15"/>
  </w:num>
  <w:num w:numId="10">
    <w:abstractNumId w:val="17"/>
  </w:num>
  <w:num w:numId="11">
    <w:abstractNumId w:val="45"/>
  </w:num>
  <w:num w:numId="12">
    <w:abstractNumId w:val="12"/>
  </w:num>
  <w:num w:numId="13">
    <w:abstractNumId w:val="10"/>
  </w:num>
  <w:num w:numId="14">
    <w:abstractNumId w:val="16"/>
  </w:num>
  <w:num w:numId="15">
    <w:abstractNumId w:val="26"/>
  </w:num>
  <w:num w:numId="16">
    <w:abstractNumId w:val="18"/>
  </w:num>
  <w:num w:numId="17">
    <w:abstractNumId w:val="21"/>
  </w:num>
  <w:num w:numId="18">
    <w:abstractNumId w:val="9"/>
  </w:num>
  <w:num w:numId="19">
    <w:abstractNumId w:val="22"/>
  </w:num>
  <w:num w:numId="20">
    <w:abstractNumId w:val="42"/>
  </w:num>
  <w:num w:numId="21">
    <w:abstractNumId w:val="44"/>
  </w:num>
  <w:num w:numId="22">
    <w:abstractNumId w:val="33"/>
  </w:num>
  <w:num w:numId="23">
    <w:abstractNumId w:val="34"/>
  </w:num>
  <w:num w:numId="24">
    <w:abstractNumId w:val="5"/>
  </w:num>
  <w:num w:numId="25">
    <w:abstractNumId w:val="14"/>
  </w:num>
  <w:num w:numId="26">
    <w:abstractNumId w:val="20"/>
  </w:num>
  <w:num w:numId="27">
    <w:abstractNumId w:val="38"/>
  </w:num>
  <w:num w:numId="28">
    <w:abstractNumId w:val="13"/>
  </w:num>
  <w:num w:numId="29">
    <w:abstractNumId w:val="39"/>
  </w:num>
  <w:num w:numId="30">
    <w:abstractNumId w:val="30"/>
  </w:num>
  <w:num w:numId="31">
    <w:abstractNumId w:val="37"/>
  </w:num>
  <w:num w:numId="32">
    <w:abstractNumId w:val="1"/>
  </w:num>
  <w:num w:numId="33">
    <w:abstractNumId w:val="2"/>
  </w:num>
  <w:num w:numId="34">
    <w:abstractNumId w:val="3"/>
  </w:num>
  <w:num w:numId="35">
    <w:abstractNumId w:val="29"/>
  </w:num>
  <w:num w:numId="36">
    <w:abstractNumId w:val="7"/>
  </w:num>
  <w:num w:numId="37">
    <w:abstractNumId w:val="40"/>
  </w:num>
  <w:num w:numId="38">
    <w:abstractNumId w:val="36"/>
  </w:num>
  <w:num w:numId="39">
    <w:abstractNumId w:val="32"/>
  </w:num>
  <w:num w:numId="40">
    <w:abstractNumId w:val="0"/>
  </w:num>
  <w:num w:numId="41">
    <w:abstractNumId w:val="6"/>
  </w:num>
  <w:num w:numId="42">
    <w:abstractNumId w:val="27"/>
  </w:num>
  <w:num w:numId="43">
    <w:abstractNumId w:val="19"/>
  </w:num>
  <w:num w:numId="44">
    <w:abstractNumId w:val="23"/>
  </w:num>
  <w:num w:numId="45">
    <w:abstractNumId w:val="3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D5"/>
    <w:rsid w:val="0000688F"/>
    <w:rsid w:val="00172918"/>
    <w:rsid w:val="00254831"/>
    <w:rsid w:val="003701FD"/>
    <w:rsid w:val="0059442B"/>
    <w:rsid w:val="006A7167"/>
    <w:rsid w:val="006D01F6"/>
    <w:rsid w:val="007A37D5"/>
    <w:rsid w:val="00950122"/>
    <w:rsid w:val="00BA50D8"/>
    <w:rsid w:val="00C87C50"/>
    <w:rsid w:val="00D04B9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A37D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Text1"/>
    <w:link w:val="Heading1Char"/>
    <w:uiPriority w:val="99"/>
    <w:qFormat/>
    <w:rsid w:val="007A37D5"/>
    <w:pPr>
      <w:keepNext/>
      <w:shd w:val="clear" w:color="auto" w:fill="737373"/>
      <w:tabs>
        <w:tab w:val="left" w:pos="426"/>
        <w:tab w:val="num" w:pos="1440"/>
      </w:tabs>
      <w:spacing w:before="120" w:after="240"/>
      <w:outlineLvl w:val="0"/>
    </w:pPr>
    <w:rPr>
      <w:rFonts w:ascii="Tahoma-Bold" w:hAnsi="Tahoma-Bold" w:cs="Arial"/>
      <w:b/>
      <w:color w:val="FFFFFF"/>
      <w:sz w:val="34"/>
      <w:szCs w:val="20"/>
      <w:lang w:val="en-GB" w:eastAsia="en-GB"/>
    </w:rPr>
  </w:style>
  <w:style w:type="paragraph" w:styleId="Heading2">
    <w:name w:val="heading 2"/>
    <w:basedOn w:val="Normal"/>
    <w:next w:val="Normal"/>
    <w:link w:val="Heading2Char"/>
    <w:uiPriority w:val="99"/>
    <w:qFormat/>
    <w:rsid w:val="007A37D5"/>
    <w:pPr>
      <w:shd w:val="clear" w:color="auto" w:fill="B3B3B3"/>
      <w:tabs>
        <w:tab w:val="num" w:pos="0"/>
      </w:tabs>
      <w:outlineLvl w:val="1"/>
    </w:pPr>
    <w:rPr>
      <w:rFonts w:ascii="Tahoma-Bold" w:hAnsi="Tahoma-Bold" w:cs="Arial"/>
      <w:b/>
      <w:color w:val="FFFFFF"/>
      <w:sz w:val="28"/>
      <w:szCs w:val="20"/>
      <w:lang w:val="en-GB" w:eastAsia="en-GB"/>
    </w:rPr>
  </w:style>
  <w:style w:type="paragraph" w:styleId="Heading3">
    <w:name w:val="heading 3"/>
    <w:basedOn w:val="Normal"/>
    <w:next w:val="NormalIndent"/>
    <w:link w:val="Heading3Char"/>
    <w:uiPriority w:val="99"/>
    <w:qFormat/>
    <w:rsid w:val="007A37D5"/>
    <w:pPr>
      <w:tabs>
        <w:tab w:val="num" w:pos="0"/>
      </w:tabs>
      <w:spacing w:before="120" w:after="120"/>
      <w:jc w:val="center"/>
      <w:outlineLvl w:val="2"/>
    </w:pPr>
    <w:rPr>
      <w:rFonts w:ascii="Tahoma-Bold" w:hAnsi="Tahoma-Bold" w:cs="Arial"/>
      <w:b/>
      <w:color w:val="006699"/>
      <w:sz w:val="40"/>
      <w:szCs w:val="20"/>
      <w:lang w:val="en-GB" w:eastAsia="en-GB"/>
    </w:rPr>
  </w:style>
  <w:style w:type="paragraph" w:styleId="Heading4">
    <w:name w:val="heading 4"/>
    <w:basedOn w:val="NormalIndent"/>
    <w:link w:val="Heading4Char"/>
    <w:uiPriority w:val="99"/>
    <w:qFormat/>
    <w:rsid w:val="007A37D5"/>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7A37D5"/>
    <w:pPr>
      <w:keepNext/>
      <w:spacing w:after="120"/>
      <w:jc w:val="both"/>
      <w:outlineLvl w:val="4"/>
    </w:pPr>
    <w:rPr>
      <w:rFonts w:cs="Arial"/>
      <w:b/>
      <w:i/>
      <w:iCs/>
      <w:lang w:val="en-GB" w:eastAsia="en-GB"/>
    </w:rPr>
  </w:style>
  <w:style w:type="paragraph" w:styleId="Heading6">
    <w:name w:val="heading 6"/>
    <w:basedOn w:val="Normal"/>
    <w:next w:val="Normal"/>
    <w:link w:val="Heading6Char"/>
    <w:uiPriority w:val="99"/>
    <w:qFormat/>
    <w:rsid w:val="007A37D5"/>
    <w:pPr>
      <w:tabs>
        <w:tab w:val="num" w:pos="0"/>
      </w:tabs>
      <w:spacing w:before="240" w:after="60"/>
      <w:ind w:left="4248" w:hanging="708"/>
      <w:jc w:val="both"/>
      <w:outlineLvl w:val="5"/>
    </w:pPr>
    <w:rPr>
      <w:rFonts w:asciiTheme="minorHAnsi" w:hAnsiTheme="minorHAnsi" w:cs="Arial"/>
      <w:i/>
      <w:sz w:val="22"/>
      <w:szCs w:val="20"/>
      <w:lang w:val="en-GB" w:eastAsia="en-GB"/>
    </w:rPr>
  </w:style>
  <w:style w:type="paragraph" w:styleId="Heading7">
    <w:name w:val="heading 7"/>
    <w:basedOn w:val="Normal"/>
    <w:next w:val="Normal"/>
    <w:link w:val="Heading7Char"/>
    <w:uiPriority w:val="99"/>
    <w:qFormat/>
    <w:rsid w:val="007A37D5"/>
    <w:pPr>
      <w:keepNext/>
      <w:spacing w:after="240"/>
      <w:ind w:left="360" w:hanging="360"/>
      <w:jc w:val="both"/>
      <w:outlineLvl w:val="6"/>
    </w:pPr>
    <w:rPr>
      <w:rFonts w:cs="Arial"/>
      <w:b/>
      <w:bCs/>
      <w:i/>
      <w:iCs/>
      <w:lang w:val="en-GB" w:eastAsia="en-GB"/>
    </w:rPr>
  </w:style>
  <w:style w:type="paragraph" w:styleId="Heading8">
    <w:name w:val="heading 8"/>
    <w:basedOn w:val="Normal"/>
    <w:next w:val="Normal"/>
    <w:link w:val="Heading8Char"/>
    <w:uiPriority w:val="99"/>
    <w:qFormat/>
    <w:rsid w:val="007A37D5"/>
    <w:pPr>
      <w:tabs>
        <w:tab w:val="num" w:pos="0"/>
      </w:tabs>
      <w:spacing w:before="240" w:after="60"/>
      <w:ind w:left="5664" w:hanging="708"/>
      <w:jc w:val="both"/>
      <w:outlineLvl w:val="7"/>
    </w:pPr>
    <w:rPr>
      <w:rFonts w:asciiTheme="minorHAnsi" w:hAnsiTheme="minorHAnsi" w:cs="Arial"/>
      <w:i/>
      <w:sz w:val="22"/>
      <w:szCs w:val="20"/>
      <w:lang w:val="en-GB" w:eastAsia="en-GB"/>
    </w:rPr>
  </w:style>
  <w:style w:type="paragraph" w:styleId="Heading9">
    <w:name w:val="heading 9"/>
    <w:basedOn w:val="Normal"/>
    <w:next w:val="Normal"/>
    <w:link w:val="Heading9Char"/>
    <w:uiPriority w:val="99"/>
    <w:qFormat/>
    <w:rsid w:val="007A37D5"/>
    <w:pPr>
      <w:tabs>
        <w:tab w:val="num" w:pos="0"/>
      </w:tabs>
      <w:spacing w:before="240" w:after="60"/>
      <w:ind w:left="6372" w:hanging="708"/>
      <w:jc w:val="both"/>
      <w:outlineLvl w:val="8"/>
    </w:pPr>
    <w:rPr>
      <w:rFonts w:asciiTheme="minorHAnsi" w:hAnsiTheme="minorHAnsi" w:cs="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7A37D5"/>
    <w:pPr>
      <w:spacing w:after="240"/>
      <w:ind w:left="483"/>
      <w:jc w:val="both"/>
    </w:pPr>
    <w:rPr>
      <w:rFonts w:cs="Arial"/>
      <w:szCs w:val="20"/>
      <w:lang w:val="en-GB" w:eastAsia="en-GB"/>
    </w:rPr>
  </w:style>
  <w:style w:type="character" w:customStyle="1" w:styleId="Heading1Char">
    <w:name w:val="Heading 1 Char"/>
    <w:basedOn w:val="DefaultParagraphFont"/>
    <w:link w:val="Heading1"/>
    <w:uiPriority w:val="99"/>
    <w:rsid w:val="007A37D5"/>
    <w:rPr>
      <w:rFonts w:ascii="Tahoma-Bold" w:eastAsia="Times New Roman" w:hAnsi="Tahoma-Bold" w:cs="Arial"/>
      <w:b/>
      <w:color w:val="FFFFFF"/>
      <w:sz w:val="34"/>
      <w:szCs w:val="20"/>
      <w:shd w:val="clear" w:color="auto" w:fill="737373"/>
      <w:lang w:val="en-GB" w:eastAsia="en-GB"/>
    </w:rPr>
  </w:style>
  <w:style w:type="character" w:customStyle="1" w:styleId="Heading2Char">
    <w:name w:val="Heading 2 Char"/>
    <w:basedOn w:val="DefaultParagraphFont"/>
    <w:link w:val="Heading2"/>
    <w:uiPriority w:val="99"/>
    <w:rsid w:val="007A37D5"/>
    <w:rPr>
      <w:rFonts w:ascii="Tahoma-Bold" w:eastAsia="Times New Roman" w:hAnsi="Tahoma-Bold" w:cs="Arial"/>
      <w:b/>
      <w:color w:val="FFFFFF"/>
      <w:sz w:val="28"/>
      <w:szCs w:val="20"/>
      <w:shd w:val="clear" w:color="auto" w:fill="B3B3B3"/>
      <w:lang w:val="en-GB" w:eastAsia="en-GB"/>
    </w:rPr>
  </w:style>
  <w:style w:type="paragraph" w:styleId="NormalIndent">
    <w:name w:val="Normal Indent"/>
    <w:basedOn w:val="Normal"/>
    <w:uiPriority w:val="99"/>
    <w:rsid w:val="007A37D5"/>
    <w:pPr>
      <w:ind w:left="3240" w:hanging="360"/>
      <w:jc w:val="both"/>
    </w:pPr>
    <w:rPr>
      <w:rFonts w:cs="Arial"/>
      <w:szCs w:val="20"/>
      <w:lang w:val="en-GB" w:eastAsia="en-GB"/>
    </w:rPr>
  </w:style>
  <w:style w:type="character" w:customStyle="1" w:styleId="Heading3Char">
    <w:name w:val="Heading 3 Char"/>
    <w:basedOn w:val="DefaultParagraphFont"/>
    <w:link w:val="Heading3"/>
    <w:uiPriority w:val="99"/>
    <w:rsid w:val="007A37D5"/>
    <w:rPr>
      <w:rFonts w:ascii="Tahoma-Bold" w:eastAsia="Times New Roman" w:hAnsi="Tahoma-Bold" w:cs="Arial"/>
      <w:b/>
      <w:color w:val="006699"/>
      <w:sz w:val="40"/>
      <w:szCs w:val="20"/>
      <w:lang w:val="en-GB" w:eastAsia="en-GB"/>
    </w:rPr>
  </w:style>
  <w:style w:type="character" w:customStyle="1" w:styleId="Heading4Char">
    <w:name w:val="Heading 4 Char"/>
    <w:basedOn w:val="DefaultParagraphFont"/>
    <w:link w:val="Heading4"/>
    <w:uiPriority w:val="99"/>
    <w:rsid w:val="007A37D5"/>
    <w:rPr>
      <w:rFonts w:ascii="Times New Roman" w:eastAsia="Times New Roman" w:hAnsi="Times New Roman" w:cs="Arial"/>
      <w:b/>
      <w:i/>
      <w:sz w:val="20"/>
      <w:szCs w:val="20"/>
      <w:lang w:val="en-GB" w:eastAsia="en-GB"/>
    </w:rPr>
  </w:style>
  <w:style w:type="character" w:customStyle="1" w:styleId="Heading5Char">
    <w:name w:val="Heading 5 Char"/>
    <w:basedOn w:val="DefaultParagraphFont"/>
    <w:link w:val="Heading5"/>
    <w:uiPriority w:val="99"/>
    <w:rsid w:val="007A37D5"/>
    <w:rPr>
      <w:rFonts w:ascii="Times New Roman" w:eastAsia="Times New Roman" w:hAnsi="Times New Roman" w:cs="Arial"/>
      <w:b/>
      <w:i/>
      <w:iCs/>
      <w:sz w:val="24"/>
      <w:szCs w:val="24"/>
      <w:lang w:val="en-GB" w:eastAsia="en-GB"/>
    </w:rPr>
  </w:style>
  <w:style w:type="character" w:customStyle="1" w:styleId="Heading6Char">
    <w:name w:val="Heading 6 Char"/>
    <w:basedOn w:val="DefaultParagraphFont"/>
    <w:link w:val="Heading6"/>
    <w:uiPriority w:val="99"/>
    <w:rsid w:val="007A37D5"/>
    <w:rPr>
      <w:rFonts w:eastAsia="Times New Roman" w:cs="Arial"/>
      <w:i/>
      <w:szCs w:val="20"/>
      <w:lang w:val="en-GB" w:eastAsia="en-GB"/>
    </w:rPr>
  </w:style>
  <w:style w:type="character" w:customStyle="1" w:styleId="Heading7Char">
    <w:name w:val="Heading 7 Char"/>
    <w:basedOn w:val="DefaultParagraphFont"/>
    <w:link w:val="Heading7"/>
    <w:uiPriority w:val="99"/>
    <w:rsid w:val="007A37D5"/>
    <w:rPr>
      <w:rFonts w:ascii="Times New Roman" w:eastAsia="Times New Roman" w:hAnsi="Times New Roman" w:cs="Arial"/>
      <w:b/>
      <w:bCs/>
      <w:i/>
      <w:iCs/>
      <w:sz w:val="24"/>
      <w:szCs w:val="24"/>
      <w:lang w:val="en-GB" w:eastAsia="en-GB"/>
    </w:rPr>
  </w:style>
  <w:style w:type="character" w:customStyle="1" w:styleId="Heading8Char">
    <w:name w:val="Heading 8 Char"/>
    <w:basedOn w:val="DefaultParagraphFont"/>
    <w:link w:val="Heading8"/>
    <w:uiPriority w:val="99"/>
    <w:rsid w:val="007A37D5"/>
    <w:rPr>
      <w:rFonts w:eastAsia="Times New Roman" w:cs="Arial"/>
      <w:i/>
      <w:szCs w:val="20"/>
      <w:lang w:val="en-GB" w:eastAsia="en-GB"/>
    </w:rPr>
  </w:style>
  <w:style w:type="character" w:customStyle="1" w:styleId="Heading9Char">
    <w:name w:val="Heading 9 Char"/>
    <w:basedOn w:val="DefaultParagraphFont"/>
    <w:link w:val="Heading9"/>
    <w:uiPriority w:val="99"/>
    <w:rsid w:val="007A37D5"/>
    <w:rPr>
      <w:rFonts w:eastAsia="Times New Roman" w:cs="Arial"/>
      <w:i/>
      <w:sz w:val="18"/>
      <w:szCs w:val="20"/>
      <w:lang w:val="en-GB" w:eastAsia="en-GB"/>
    </w:rPr>
  </w:style>
  <w:style w:type="paragraph" w:customStyle="1" w:styleId="2TexteItalic">
    <w:name w:val="2TexteItalic"/>
    <w:basedOn w:val="Normal"/>
    <w:uiPriority w:val="99"/>
    <w:rsid w:val="007A37D5"/>
    <w:pPr>
      <w:overflowPunct w:val="0"/>
      <w:autoSpaceDE w:val="0"/>
      <w:autoSpaceDN w:val="0"/>
      <w:adjustRightInd w:val="0"/>
      <w:spacing w:line="220" w:lineRule="exact"/>
      <w:ind w:left="425" w:right="170"/>
      <w:textAlignment w:val="baseline"/>
    </w:pPr>
    <w:rPr>
      <w:rFonts w:ascii="I Helvetica Oblique" w:hAnsi="I Helvetica Oblique" w:cs="Arial"/>
      <w:sz w:val="18"/>
      <w:szCs w:val="20"/>
      <w:lang w:val="en-GB" w:eastAsia="en-GB"/>
    </w:rPr>
  </w:style>
  <w:style w:type="paragraph" w:customStyle="1" w:styleId="youthaf0h0left">
    <w:name w:val="youth.af.0.h0.left"/>
    <w:basedOn w:val="Normal"/>
    <w:uiPriority w:val="99"/>
    <w:rsid w:val="007A37D5"/>
    <w:pPr>
      <w:keepNext/>
      <w:tabs>
        <w:tab w:val="left" w:pos="284"/>
      </w:tabs>
      <w:spacing w:before="80" w:after="60"/>
    </w:pPr>
    <w:rPr>
      <w:rFonts w:asciiTheme="minorHAnsi" w:hAnsiTheme="minorHAnsi" w:cs="Arial"/>
      <w:b/>
      <w:noProof/>
      <w:color w:val="000080"/>
      <w:szCs w:val="20"/>
      <w:lang w:val="en-GB" w:eastAsia="en-GB"/>
    </w:rPr>
  </w:style>
  <w:style w:type="paragraph" w:styleId="Header">
    <w:name w:val="header"/>
    <w:basedOn w:val="Normal"/>
    <w:link w:val="HeaderChar"/>
    <w:uiPriority w:val="99"/>
    <w:rsid w:val="007A37D5"/>
    <w:pPr>
      <w:tabs>
        <w:tab w:val="center" w:pos="4153"/>
        <w:tab w:val="right" w:pos="8306"/>
      </w:tabs>
    </w:pPr>
    <w:rPr>
      <w:rFonts w:cs="Arial"/>
      <w:szCs w:val="20"/>
      <w:lang w:val="en-GB" w:eastAsia="en-GB"/>
    </w:rPr>
  </w:style>
  <w:style w:type="character" w:customStyle="1" w:styleId="HeaderChar">
    <w:name w:val="Header Char"/>
    <w:basedOn w:val="DefaultParagraphFont"/>
    <w:link w:val="Header"/>
    <w:uiPriority w:val="99"/>
    <w:rsid w:val="007A37D5"/>
    <w:rPr>
      <w:rFonts w:ascii="Times New Roman" w:eastAsia="Times New Roman" w:hAnsi="Times New Roman" w:cs="Arial"/>
      <w:sz w:val="24"/>
      <w:szCs w:val="20"/>
      <w:lang w:val="en-GB" w:eastAsia="en-GB"/>
    </w:rPr>
  </w:style>
  <w:style w:type="paragraph" w:customStyle="1" w:styleId="1TexteParagraph">
    <w:name w:val="1TexteParagraphé"/>
    <w:basedOn w:val="Normal"/>
    <w:uiPriority w:val="99"/>
    <w:rsid w:val="007A37D5"/>
    <w:pPr>
      <w:tabs>
        <w:tab w:val="left" w:pos="1134"/>
      </w:tabs>
      <w:spacing w:line="220" w:lineRule="exact"/>
      <w:ind w:left="992" w:right="227" w:hanging="567"/>
    </w:pPr>
    <w:rPr>
      <w:rFonts w:ascii="Helvetica" w:hAnsi="Helvetica" w:cs="Arial"/>
      <w:sz w:val="18"/>
      <w:szCs w:val="20"/>
      <w:lang w:val="en-GB" w:eastAsia="en-GB"/>
    </w:rPr>
  </w:style>
  <w:style w:type="paragraph" w:styleId="Footer">
    <w:name w:val="footer"/>
    <w:basedOn w:val="Normal"/>
    <w:link w:val="FooterChar"/>
    <w:uiPriority w:val="99"/>
    <w:rsid w:val="007A37D5"/>
    <w:pPr>
      <w:tabs>
        <w:tab w:val="center" w:pos="4536"/>
        <w:tab w:val="right" w:pos="9072"/>
      </w:tabs>
    </w:pPr>
    <w:rPr>
      <w:rFonts w:cs="Arial"/>
      <w:lang w:val="en-GB" w:eastAsia="en-GB"/>
    </w:rPr>
  </w:style>
  <w:style w:type="character" w:customStyle="1" w:styleId="FooterChar">
    <w:name w:val="Footer Char"/>
    <w:basedOn w:val="DefaultParagraphFont"/>
    <w:link w:val="Footer"/>
    <w:uiPriority w:val="99"/>
    <w:rsid w:val="007A37D5"/>
    <w:rPr>
      <w:rFonts w:ascii="Times New Roman" w:eastAsia="Times New Roman" w:hAnsi="Times New Roman" w:cs="Arial"/>
      <w:sz w:val="24"/>
      <w:szCs w:val="24"/>
      <w:lang w:val="en-GB" w:eastAsia="en-GB"/>
    </w:rPr>
  </w:style>
  <w:style w:type="character" w:styleId="Hyperlink">
    <w:name w:val="Hyperlink"/>
    <w:uiPriority w:val="99"/>
    <w:rsid w:val="007A37D5"/>
    <w:rPr>
      <w:rFonts w:cs="Times New Roman"/>
      <w:color w:val="0000FF"/>
      <w:u w:val="single"/>
    </w:rPr>
  </w:style>
  <w:style w:type="paragraph" w:customStyle="1" w:styleId="1Texte">
    <w:name w:val="1Texte"/>
    <w:basedOn w:val="Normal"/>
    <w:uiPriority w:val="99"/>
    <w:rsid w:val="007A37D5"/>
    <w:pPr>
      <w:overflowPunct w:val="0"/>
      <w:autoSpaceDE w:val="0"/>
      <w:autoSpaceDN w:val="0"/>
      <w:adjustRightInd w:val="0"/>
      <w:spacing w:line="220" w:lineRule="exact"/>
      <w:ind w:left="425"/>
      <w:textAlignment w:val="baseline"/>
    </w:pPr>
    <w:rPr>
      <w:rFonts w:ascii="Helvetica" w:hAnsi="Helvetica" w:cs="Arial"/>
      <w:sz w:val="18"/>
      <w:szCs w:val="20"/>
      <w:lang w:val="en-GB" w:eastAsia="en-GB"/>
    </w:rPr>
  </w:style>
  <w:style w:type="character" w:customStyle="1" w:styleId="FootnoteTextChar">
    <w:name w:val="Footnote Text Char"/>
    <w:basedOn w:val="DefaultParagraphFont"/>
    <w:link w:val="FootnoteText"/>
    <w:uiPriority w:val="99"/>
    <w:semiHidden/>
    <w:rsid w:val="007A37D5"/>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semiHidden/>
    <w:rsid w:val="007A37D5"/>
    <w:pPr>
      <w:overflowPunct w:val="0"/>
      <w:autoSpaceDE w:val="0"/>
      <w:autoSpaceDN w:val="0"/>
      <w:adjustRightInd w:val="0"/>
      <w:jc w:val="both"/>
      <w:textAlignment w:val="baseline"/>
    </w:pPr>
  </w:style>
  <w:style w:type="paragraph" w:customStyle="1" w:styleId="Point0">
    <w:name w:val="Point 0"/>
    <w:basedOn w:val="Normal"/>
    <w:uiPriority w:val="99"/>
    <w:rsid w:val="007A37D5"/>
    <w:pPr>
      <w:spacing w:before="120" w:after="120"/>
      <w:ind w:left="851" w:hanging="851"/>
      <w:jc w:val="both"/>
    </w:pPr>
    <w:rPr>
      <w:rFonts w:cs="Arial"/>
      <w:szCs w:val="20"/>
      <w:lang w:val="en-GB" w:eastAsia="en-GB"/>
    </w:rPr>
  </w:style>
  <w:style w:type="character" w:customStyle="1" w:styleId="CommentTextChar">
    <w:name w:val="Comment Text Char"/>
    <w:basedOn w:val="DefaultParagraphFont"/>
    <w:link w:val="CommentText"/>
    <w:semiHidden/>
    <w:rsid w:val="007A37D5"/>
    <w:rPr>
      <w:rFonts w:ascii="Times New Roman" w:eastAsia="Times New Roman" w:hAnsi="Times New Roman" w:cs="Arial"/>
      <w:szCs w:val="20"/>
      <w:lang w:val="en-GB" w:eastAsia="en-GB"/>
    </w:rPr>
  </w:style>
  <w:style w:type="paragraph" w:styleId="CommentText">
    <w:name w:val="annotation text"/>
    <w:basedOn w:val="Normal"/>
    <w:link w:val="CommentTextChar"/>
    <w:semiHidden/>
    <w:rsid w:val="007A37D5"/>
    <w:rPr>
      <w:rFonts w:cs="Arial"/>
      <w:sz w:val="22"/>
      <w:szCs w:val="20"/>
      <w:lang w:val="en-GB" w:eastAsia="en-GB"/>
    </w:rPr>
  </w:style>
  <w:style w:type="character" w:customStyle="1" w:styleId="CommentSubjectChar">
    <w:name w:val="Comment Subject Char"/>
    <w:basedOn w:val="CommentTextChar"/>
    <w:link w:val="CommentSubject"/>
    <w:uiPriority w:val="99"/>
    <w:semiHidden/>
    <w:rsid w:val="007A37D5"/>
    <w:rPr>
      <w:rFonts w:ascii="Times New Roman" w:eastAsia="Times New Roman" w:hAnsi="Times New Roman" w:cs="Arial"/>
      <w:b/>
      <w:bCs/>
      <w:szCs w:val="20"/>
      <w:lang w:val="en-GB" w:eastAsia="en-GB"/>
    </w:rPr>
  </w:style>
  <w:style w:type="paragraph" w:styleId="CommentSubject">
    <w:name w:val="annotation subject"/>
    <w:basedOn w:val="CommentText"/>
    <w:next w:val="CommentText"/>
    <w:link w:val="CommentSubjectChar"/>
    <w:uiPriority w:val="99"/>
    <w:semiHidden/>
    <w:rsid w:val="007A37D5"/>
    <w:rPr>
      <w:b/>
      <w:bCs/>
    </w:rPr>
  </w:style>
  <w:style w:type="character" w:customStyle="1" w:styleId="BalloonTextChar">
    <w:name w:val="Balloon Text Char"/>
    <w:basedOn w:val="DefaultParagraphFont"/>
    <w:link w:val="BalloonText"/>
    <w:uiPriority w:val="99"/>
    <w:semiHidden/>
    <w:rsid w:val="007A37D5"/>
    <w:rPr>
      <w:rFonts w:ascii="Tahoma" w:eastAsia="Times New Roman" w:hAnsi="Tahoma" w:cs="Tahoma"/>
      <w:sz w:val="16"/>
      <w:szCs w:val="16"/>
      <w:lang w:val="es-ES" w:eastAsia="es-ES"/>
    </w:rPr>
  </w:style>
  <w:style w:type="paragraph" w:styleId="BalloonText">
    <w:name w:val="Balloon Text"/>
    <w:basedOn w:val="Normal"/>
    <w:link w:val="BalloonTextChar"/>
    <w:uiPriority w:val="99"/>
    <w:semiHidden/>
    <w:rsid w:val="007A37D5"/>
    <w:rPr>
      <w:rFonts w:ascii="Tahoma" w:hAnsi="Tahoma" w:cs="Tahoma"/>
      <w:sz w:val="16"/>
      <w:szCs w:val="16"/>
    </w:rPr>
  </w:style>
  <w:style w:type="paragraph" w:customStyle="1" w:styleId="ListNumber1">
    <w:name w:val="List Number 1"/>
    <w:basedOn w:val="Normal"/>
    <w:uiPriority w:val="99"/>
    <w:rsid w:val="007A37D5"/>
    <w:pPr>
      <w:tabs>
        <w:tab w:val="num" w:pos="720"/>
      </w:tabs>
      <w:spacing w:after="240"/>
      <w:ind w:left="720" w:hanging="720"/>
      <w:jc w:val="both"/>
    </w:pPr>
    <w:rPr>
      <w:rFonts w:cs="Arial"/>
      <w:szCs w:val="20"/>
      <w:lang w:val="en-GB" w:eastAsia="en-GB"/>
    </w:rPr>
  </w:style>
  <w:style w:type="paragraph" w:styleId="BodyTextIndent2">
    <w:name w:val="Body Text Indent 2"/>
    <w:basedOn w:val="Normal"/>
    <w:link w:val="BodyTextIndent2Char"/>
    <w:uiPriority w:val="99"/>
    <w:rsid w:val="007A37D5"/>
    <w:pPr>
      <w:keepLines/>
      <w:ind w:left="1440"/>
    </w:pPr>
    <w:rPr>
      <w:rFonts w:ascii="Arial Narrow" w:hAnsi="Arial Narrow" w:cs="Arial"/>
      <w:sz w:val="28"/>
      <w:szCs w:val="20"/>
      <w:lang w:val="en-GB" w:eastAsia="en-GB"/>
    </w:rPr>
  </w:style>
  <w:style w:type="character" w:customStyle="1" w:styleId="BodyTextIndent2Char">
    <w:name w:val="Body Text Indent 2 Char"/>
    <w:basedOn w:val="DefaultParagraphFont"/>
    <w:link w:val="BodyTextIndent2"/>
    <w:uiPriority w:val="99"/>
    <w:rsid w:val="007A37D5"/>
    <w:rPr>
      <w:rFonts w:ascii="Arial Narrow" w:eastAsia="Times New Roman" w:hAnsi="Arial Narrow" w:cs="Arial"/>
      <w:sz w:val="28"/>
      <w:szCs w:val="20"/>
      <w:lang w:val="en-GB" w:eastAsia="en-GB"/>
    </w:rPr>
  </w:style>
  <w:style w:type="paragraph" w:styleId="BlockText">
    <w:name w:val="Block Text"/>
    <w:basedOn w:val="Normal"/>
    <w:uiPriority w:val="99"/>
    <w:rsid w:val="007A37D5"/>
    <w:pPr>
      <w:keepLines/>
      <w:ind w:left="1440" w:right="788"/>
      <w:jc w:val="both"/>
    </w:pPr>
    <w:rPr>
      <w:rFonts w:ascii="Arial Narrow" w:hAnsi="Arial Narrow" w:cs="Arial"/>
      <w:szCs w:val="20"/>
      <w:lang w:val="en-GB" w:eastAsia="en-GB"/>
    </w:rPr>
  </w:style>
  <w:style w:type="paragraph" w:customStyle="1" w:styleId="BodyText1">
    <w:name w:val="Body Text1"/>
    <w:basedOn w:val="Normal"/>
    <w:uiPriority w:val="99"/>
    <w:rsid w:val="007A37D5"/>
    <w:pPr>
      <w:jc w:val="both"/>
    </w:pPr>
    <w:rPr>
      <w:rFonts w:cs="Arial"/>
      <w:sz w:val="22"/>
      <w:szCs w:val="20"/>
      <w:lang w:val="en-GB" w:eastAsia="en-GB"/>
    </w:rPr>
  </w:style>
  <w:style w:type="paragraph" w:styleId="BodyText3">
    <w:name w:val="Body Text 3"/>
    <w:basedOn w:val="Normal"/>
    <w:link w:val="BodyText3Char"/>
    <w:uiPriority w:val="99"/>
    <w:rsid w:val="007A37D5"/>
    <w:rPr>
      <w:rFonts w:ascii="Arial Narrow" w:hAnsi="Arial Narrow" w:cs="Arial"/>
      <w:sz w:val="16"/>
      <w:szCs w:val="20"/>
      <w:lang w:val="en-GB" w:eastAsia="en-GB"/>
    </w:rPr>
  </w:style>
  <w:style w:type="character" w:customStyle="1" w:styleId="BodyText3Char">
    <w:name w:val="Body Text 3 Char"/>
    <w:basedOn w:val="DefaultParagraphFont"/>
    <w:link w:val="BodyText3"/>
    <w:uiPriority w:val="99"/>
    <w:rsid w:val="007A37D5"/>
    <w:rPr>
      <w:rFonts w:ascii="Arial Narrow" w:eastAsia="Times New Roman" w:hAnsi="Arial Narrow" w:cs="Arial"/>
      <w:sz w:val="16"/>
      <w:szCs w:val="20"/>
      <w:lang w:val="en-GB" w:eastAsia="en-GB"/>
    </w:rPr>
  </w:style>
  <w:style w:type="paragraph" w:customStyle="1" w:styleId="Text3">
    <w:name w:val="Text 3"/>
    <w:basedOn w:val="Normal"/>
    <w:uiPriority w:val="99"/>
    <w:rsid w:val="007A37D5"/>
    <w:pPr>
      <w:tabs>
        <w:tab w:val="left" w:pos="2302"/>
      </w:tabs>
      <w:spacing w:after="240"/>
      <w:ind w:left="1917"/>
      <w:jc w:val="both"/>
    </w:pPr>
    <w:rPr>
      <w:rFonts w:cs="Arial"/>
      <w:szCs w:val="20"/>
      <w:lang w:val="en-GB" w:eastAsia="en-GB"/>
    </w:rPr>
  </w:style>
  <w:style w:type="paragraph" w:styleId="BodyText">
    <w:name w:val="Body Text"/>
    <w:basedOn w:val="Normal"/>
    <w:link w:val="BodyTextChar"/>
    <w:uiPriority w:val="99"/>
    <w:rsid w:val="007A37D5"/>
    <w:pPr>
      <w:spacing w:after="120"/>
    </w:pPr>
    <w:rPr>
      <w:rFonts w:cs="Arial"/>
      <w:sz w:val="22"/>
      <w:szCs w:val="20"/>
      <w:lang w:val="en-GB" w:eastAsia="en-GB"/>
    </w:rPr>
  </w:style>
  <w:style w:type="character" w:customStyle="1" w:styleId="BodyTextChar">
    <w:name w:val="Body Text Char"/>
    <w:basedOn w:val="DefaultParagraphFont"/>
    <w:link w:val="BodyText"/>
    <w:uiPriority w:val="99"/>
    <w:rsid w:val="007A37D5"/>
    <w:rPr>
      <w:rFonts w:ascii="Times New Roman" w:eastAsia="Times New Roman" w:hAnsi="Times New Roman" w:cs="Arial"/>
      <w:szCs w:val="20"/>
      <w:lang w:val="en-GB" w:eastAsia="en-GB"/>
    </w:rPr>
  </w:style>
  <w:style w:type="paragraph" w:customStyle="1" w:styleId="tabletext">
    <w:name w:val="table text"/>
    <w:basedOn w:val="Normal"/>
    <w:uiPriority w:val="99"/>
    <w:rsid w:val="007A37D5"/>
    <w:pPr>
      <w:widowControl w:val="0"/>
      <w:tabs>
        <w:tab w:val="left" w:pos="450"/>
        <w:tab w:val="left" w:pos="709"/>
      </w:tabs>
      <w:spacing w:before="60" w:after="60"/>
    </w:pPr>
    <w:rPr>
      <w:rFonts w:cs="Arial"/>
      <w:sz w:val="18"/>
      <w:szCs w:val="20"/>
      <w:lang w:val="en-GB" w:eastAsia="en-GB"/>
    </w:rPr>
  </w:style>
  <w:style w:type="paragraph" w:styleId="BodyTextIndent">
    <w:name w:val="Body Text Indent"/>
    <w:basedOn w:val="Normal"/>
    <w:link w:val="BodyTextIndentChar"/>
    <w:uiPriority w:val="99"/>
    <w:rsid w:val="007A37D5"/>
    <w:pPr>
      <w:ind w:left="284" w:hanging="284"/>
    </w:pPr>
    <w:rPr>
      <w:rFonts w:asciiTheme="minorHAnsi" w:hAnsiTheme="minorHAnsi" w:cs="Arial"/>
      <w:color w:val="000000"/>
      <w:sz w:val="18"/>
      <w:szCs w:val="20"/>
      <w:lang w:val="en-US" w:eastAsia="en-GB"/>
    </w:rPr>
  </w:style>
  <w:style w:type="character" w:customStyle="1" w:styleId="BodyTextIndentChar">
    <w:name w:val="Body Text Indent Char"/>
    <w:basedOn w:val="DefaultParagraphFont"/>
    <w:link w:val="BodyTextIndent"/>
    <w:uiPriority w:val="99"/>
    <w:rsid w:val="007A37D5"/>
    <w:rPr>
      <w:rFonts w:eastAsia="Times New Roman" w:cs="Arial"/>
      <w:color w:val="000000"/>
      <w:sz w:val="18"/>
      <w:szCs w:val="20"/>
      <w:lang w:val="en-US" w:eastAsia="en-GB"/>
    </w:rPr>
  </w:style>
  <w:style w:type="paragraph" w:styleId="BodyText2">
    <w:name w:val="Body Text 2"/>
    <w:basedOn w:val="Normal"/>
    <w:link w:val="BodyText2Char"/>
    <w:uiPriority w:val="99"/>
    <w:rsid w:val="007A37D5"/>
    <w:rPr>
      <w:rFonts w:ascii="Arial Narrow" w:hAnsi="Arial Narrow" w:cs="Arial"/>
      <w:sz w:val="18"/>
      <w:szCs w:val="20"/>
      <w:lang w:val="en-GB" w:eastAsia="en-GB"/>
    </w:rPr>
  </w:style>
  <w:style w:type="character" w:customStyle="1" w:styleId="BodyText2Char">
    <w:name w:val="Body Text 2 Char"/>
    <w:basedOn w:val="DefaultParagraphFont"/>
    <w:link w:val="BodyText2"/>
    <w:uiPriority w:val="99"/>
    <w:rsid w:val="007A37D5"/>
    <w:rPr>
      <w:rFonts w:ascii="Arial Narrow" w:eastAsia="Times New Roman" w:hAnsi="Arial Narrow" w:cs="Arial"/>
      <w:sz w:val="18"/>
      <w:szCs w:val="20"/>
      <w:lang w:val="en-GB" w:eastAsia="en-GB"/>
    </w:rPr>
  </w:style>
  <w:style w:type="paragraph" w:customStyle="1" w:styleId="ind1">
    <w:name w:val="ind1"/>
    <w:basedOn w:val="Normal"/>
    <w:uiPriority w:val="99"/>
    <w:rsid w:val="007A37D5"/>
    <w:pPr>
      <w:widowControl w:val="0"/>
      <w:suppressAutoHyphens/>
      <w:spacing w:after="80"/>
      <w:jc w:val="both"/>
    </w:pPr>
    <w:rPr>
      <w:rFonts w:cs="Arial"/>
      <w:sz w:val="22"/>
      <w:szCs w:val="20"/>
      <w:lang w:val="en-GB" w:eastAsia="en-GB"/>
    </w:rPr>
  </w:style>
  <w:style w:type="paragraph" w:styleId="List">
    <w:name w:val="List"/>
    <w:basedOn w:val="Normal"/>
    <w:uiPriority w:val="99"/>
    <w:rsid w:val="007A37D5"/>
    <w:pPr>
      <w:ind w:left="360" w:hanging="360"/>
    </w:pPr>
    <w:rPr>
      <w:rFonts w:cs="Arial"/>
      <w:sz w:val="22"/>
      <w:szCs w:val="20"/>
      <w:lang w:val="en-GB" w:eastAsia="en-GB"/>
    </w:rPr>
  </w:style>
  <w:style w:type="paragraph" w:styleId="ListBullet">
    <w:name w:val="List Bullet"/>
    <w:basedOn w:val="Normal"/>
    <w:autoRedefine/>
    <w:uiPriority w:val="99"/>
    <w:rsid w:val="007A37D5"/>
    <w:pPr>
      <w:spacing w:after="120"/>
      <w:ind w:left="567" w:hanging="567"/>
    </w:pPr>
    <w:rPr>
      <w:rFonts w:asciiTheme="minorHAnsi" w:hAnsiTheme="minorHAnsi" w:cs="Arial"/>
      <w:b/>
      <w:sz w:val="22"/>
      <w:szCs w:val="20"/>
      <w:lang w:val="en-GB" w:eastAsia="en-GB"/>
    </w:rPr>
  </w:style>
  <w:style w:type="paragraph" w:customStyle="1" w:styleId="DefaultParagraphFont2">
    <w:name w:val="Default Paragraph Font2"/>
    <w:next w:val="Normal"/>
    <w:uiPriority w:val="99"/>
    <w:rsid w:val="007A37D5"/>
    <w:pPr>
      <w:spacing w:after="0" w:line="240" w:lineRule="auto"/>
    </w:pPr>
    <w:rPr>
      <w:rFonts w:ascii="CG Times (WN)" w:eastAsia="Times New Roman" w:hAnsi="CG Times (WN)" w:cs="Arial"/>
      <w:sz w:val="20"/>
      <w:szCs w:val="20"/>
      <w:lang w:val="en-GB"/>
    </w:rPr>
  </w:style>
  <w:style w:type="paragraph" w:customStyle="1" w:styleId="DefaultParagraphFont1">
    <w:name w:val="Default Paragraph Font1"/>
    <w:next w:val="DefaultParagraphFont2"/>
    <w:uiPriority w:val="99"/>
    <w:rsid w:val="007A37D5"/>
    <w:pPr>
      <w:spacing w:after="0" w:line="240" w:lineRule="auto"/>
    </w:pPr>
    <w:rPr>
      <w:rFonts w:ascii="CG Times (WN)" w:eastAsia="Times New Roman" w:hAnsi="CG Times (WN)" w:cs="Arial"/>
      <w:sz w:val="20"/>
      <w:szCs w:val="20"/>
      <w:lang w:val="en-GB"/>
    </w:rPr>
  </w:style>
  <w:style w:type="character" w:styleId="PageNumber">
    <w:name w:val="page number"/>
    <w:uiPriority w:val="99"/>
    <w:rsid w:val="007A37D5"/>
    <w:rPr>
      <w:rFonts w:cs="Times New Roman"/>
    </w:rPr>
  </w:style>
  <w:style w:type="paragraph" w:styleId="BodyTextIndent3">
    <w:name w:val="Body Text Indent 3"/>
    <w:basedOn w:val="Normal"/>
    <w:link w:val="BodyTextIndent3Char"/>
    <w:uiPriority w:val="99"/>
    <w:rsid w:val="007A37D5"/>
    <w:pPr>
      <w:ind w:left="1440" w:hanging="720"/>
      <w:jc w:val="both"/>
    </w:pPr>
    <w:rPr>
      <w:rFonts w:ascii="Arial Narrow" w:hAnsi="Arial Narrow" w:cs="Arial"/>
      <w:sz w:val="22"/>
      <w:szCs w:val="20"/>
      <w:lang w:val="en-GB" w:eastAsia="en-GB"/>
    </w:rPr>
  </w:style>
  <w:style w:type="character" w:customStyle="1" w:styleId="BodyTextIndent3Char">
    <w:name w:val="Body Text Indent 3 Char"/>
    <w:basedOn w:val="DefaultParagraphFont"/>
    <w:link w:val="BodyTextIndent3"/>
    <w:uiPriority w:val="99"/>
    <w:rsid w:val="007A37D5"/>
    <w:rPr>
      <w:rFonts w:ascii="Arial Narrow" w:eastAsia="Times New Roman" w:hAnsi="Arial Narrow" w:cs="Arial"/>
      <w:szCs w:val="20"/>
      <w:lang w:val="en-GB" w:eastAsia="en-GB"/>
    </w:rPr>
  </w:style>
  <w:style w:type="paragraph" w:customStyle="1" w:styleId="Blockquote">
    <w:name w:val="Blockquote"/>
    <w:basedOn w:val="Normal"/>
    <w:uiPriority w:val="99"/>
    <w:rsid w:val="007A37D5"/>
    <w:pPr>
      <w:spacing w:before="100" w:after="100"/>
      <w:ind w:left="360" w:right="360"/>
    </w:pPr>
    <w:rPr>
      <w:rFonts w:cs="Arial"/>
      <w:szCs w:val="20"/>
      <w:lang w:val="en-GB" w:eastAsia="en-GB"/>
    </w:rPr>
  </w:style>
  <w:style w:type="table" w:styleId="TableGrid">
    <w:name w:val="Table Grid"/>
    <w:basedOn w:val="TableNormal"/>
    <w:rsid w:val="007A37D5"/>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7A37D5"/>
    <w:pPr>
      <w:tabs>
        <w:tab w:val="left" w:pos="2161"/>
      </w:tabs>
      <w:spacing w:after="240"/>
      <w:ind w:left="1077"/>
      <w:jc w:val="both"/>
    </w:pPr>
    <w:rPr>
      <w:rFonts w:cs="Arial"/>
      <w:noProof/>
      <w:szCs w:val="20"/>
      <w:lang w:val="en-GB" w:eastAsia="en-GB"/>
    </w:rPr>
  </w:style>
  <w:style w:type="character" w:customStyle="1" w:styleId="Text2Char">
    <w:name w:val="Text 2 Char"/>
    <w:link w:val="Text2"/>
    <w:uiPriority w:val="99"/>
    <w:locked/>
    <w:rsid w:val="007A37D5"/>
    <w:rPr>
      <w:rFonts w:ascii="Times New Roman" w:eastAsia="Times New Roman" w:hAnsi="Times New Roman" w:cs="Arial"/>
      <w:noProof/>
      <w:sz w:val="24"/>
      <w:szCs w:val="20"/>
      <w:lang w:val="en-GB" w:eastAsia="en-GB"/>
    </w:rPr>
  </w:style>
  <w:style w:type="paragraph" w:customStyle="1" w:styleId="AntragFT">
    <w:name w:val="Antrag FT"/>
    <w:uiPriority w:val="99"/>
    <w:rsid w:val="007A37D5"/>
    <w:pPr>
      <w:tabs>
        <w:tab w:val="left" w:pos="3402"/>
        <w:tab w:val="left" w:pos="5103"/>
        <w:tab w:val="left" w:pos="6804"/>
        <w:tab w:val="left" w:pos="8505"/>
      </w:tabs>
      <w:spacing w:before="40" w:after="0" w:line="240" w:lineRule="auto"/>
    </w:pPr>
    <w:rPr>
      <w:rFonts w:ascii="Arial" w:eastAsia="Times New Roman" w:hAnsi="Arial" w:cs="Arial"/>
      <w:spacing w:val="4"/>
      <w:sz w:val="18"/>
      <w:szCs w:val="20"/>
      <w:lang w:val="en-GB"/>
    </w:rPr>
  </w:style>
  <w:style w:type="character" w:styleId="FollowedHyperlink">
    <w:name w:val="FollowedHyperlink"/>
    <w:uiPriority w:val="99"/>
    <w:rsid w:val="007A37D5"/>
    <w:rPr>
      <w:rFonts w:cs="Times New Roman"/>
      <w:color w:val="800080"/>
      <w:u w:val="single"/>
    </w:rPr>
  </w:style>
  <w:style w:type="paragraph" w:styleId="ListBullet2">
    <w:name w:val="List Bullet 2"/>
    <w:basedOn w:val="Text2"/>
    <w:autoRedefine/>
    <w:uiPriority w:val="99"/>
    <w:rsid w:val="007A37D5"/>
    <w:pPr>
      <w:tabs>
        <w:tab w:val="clear" w:pos="2161"/>
        <w:tab w:val="num" w:pos="360"/>
      </w:tabs>
      <w:ind w:left="360" w:hanging="360"/>
    </w:pPr>
    <w:rPr>
      <w:noProof w:val="0"/>
    </w:rPr>
  </w:style>
  <w:style w:type="paragraph" w:styleId="ListNumber3">
    <w:name w:val="List Number 3"/>
    <w:basedOn w:val="Normal"/>
    <w:uiPriority w:val="99"/>
    <w:rsid w:val="007A37D5"/>
    <w:pPr>
      <w:tabs>
        <w:tab w:val="num" w:pos="1911"/>
      </w:tabs>
      <w:spacing w:after="240"/>
      <w:ind w:left="1911" w:hanging="709"/>
      <w:jc w:val="both"/>
    </w:pPr>
    <w:rPr>
      <w:rFonts w:cs="Arial"/>
      <w:noProof/>
      <w:szCs w:val="20"/>
      <w:lang w:val="en-GB" w:eastAsia="en-GB"/>
    </w:rPr>
  </w:style>
  <w:style w:type="paragraph" w:customStyle="1" w:styleId="ListNumber1Level2">
    <w:name w:val="List Number 1 (Level 2)"/>
    <w:basedOn w:val="Text1"/>
    <w:uiPriority w:val="99"/>
    <w:rsid w:val="007A37D5"/>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7A37D5"/>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7A37D5"/>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7A37D5"/>
    <w:pPr>
      <w:tabs>
        <w:tab w:val="num" w:pos="2619"/>
      </w:tabs>
      <w:spacing w:after="240"/>
      <w:ind w:left="2619" w:hanging="708"/>
      <w:jc w:val="both"/>
    </w:pPr>
    <w:rPr>
      <w:rFonts w:cs="Arial"/>
      <w:noProof/>
      <w:szCs w:val="20"/>
      <w:lang w:val="en-GB" w:eastAsia="en-GB"/>
    </w:rPr>
  </w:style>
  <w:style w:type="paragraph" w:customStyle="1" w:styleId="ListNumber3Level3">
    <w:name w:val="List Number 3 (Level 3)"/>
    <w:basedOn w:val="Normal"/>
    <w:uiPriority w:val="99"/>
    <w:rsid w:val="007A37D5"/>
    <w:pPr>
      <w:tabs>
        <w:tab w:val="num" w:pos="3328"/>
      </w:tabs>
      <w:spacing w:after="240"/>
      <w:ind w:left="3328" w:hanging="709"/>
      <w:jc w:val="both"/>
    </w:pPr>
    <w:rPr>
      <w:rFonts w:cs="Arial"/>
      <w:noProof/>
      <w:szCs w:val="20"/>
      <w:lang w:val="en-GB" w:eastAsia="en-GB"/>
    </w:rPr>
  </w:style>
  <w:style w:type="paragraph" w:customStyle="1" w:styleId="ListNumber3Level4">
    <w:name w:val="List Number 3 (Level 4)"/>
    <w:basedOn w:val="Normal"/>
    <w:uiPriority w:val="99"/>
    <w:rsid w:val="007A37D5"/>
    <w:pPr>
      <w:tabs>
        <w:tab w:val="num" w:pos="4037"/>
      </w:tabs>
      <w:spacing w:after="240"/>
      <w:ind w:left="4037" w:hanging="709"/>
      <w:jc w:val="both"/>
    </w:pPr>
    <w:rPr>
      <w:rFonts w:cs="Arial"/>
      <w:noProof/>
      <w:szCs w:val="20"/>
      <w:lang w:val="en-GB" w:eastAsia="en-GB"/>
    </w:rPr>
  </w:style>
  <w:style w:type="paragraph" w:customStyle="1" w:styleId="Text4">
    <w:name w:val="Text 4"/>
    <w:basedOn w:val="Normal"/>
    <w:uiPriority w:val="99"/>
    <w:rsid w:val="007A37D5"/>
    <w:pPr>
      <w:spacing w:after="240"/>
      <w:ind w:left="2880"/>
      <w:jc w:val="both"/>
    </w:pPr>
    <w:rPr>
      <w:rFonts w:cs="Arial"/>
      <w:noProof/>
      <w:szCs w:val="20"/>
      <w:lang w:val="en-GB" w:eastAsia="en-GB"/>
    </w:rPr>
  </w:style>
  <w:style w:type="paragraph" w:customStyle="1" w:styleId="Address">
    <w:name w:val="Address"/>
    <w:basedOn w:val="Normal"/>
    <w:uiPriority w:val="99"/>
    <w:rsid w:val="007A37D5"/>
    <w:rPr>
      <w:rFonts w:cs="Arial"/>
      <w:noProof/>
      <w:szCs w:val="20"/>
      <w:lang w:val="en-GB" w:eastAsia="en-GB"/>
    </w:rPr>
  </w:style>
  <w:style w:type="paragraph" w:customStyle="1" w:styleId="AddressTL">
    <w:name w:val="AddressTL"/>
    <w:basedOn w:val="Normal"/>
    <w:next w:val="Normal"/>
    <w:uiPriority w:val="99"/>
    <w:rsid w:val="007A37D5"/>
    <w:pPr>
      <w:spacing w:after="720"/>
    </w:pPr>
    <w:rPr>
      <w:rFonts w:cs="Arial"/>
      <w:noProof/>
      <w:szCs w:val="20"/>
      <w:lang w:val="en-GB" w:eastAsia="en-GB"/>
    </w:rPr>
  </w:style>
  <w:style w:type="paragraph" w:customStyle="1" w:styleId="AddressTR">
    <w:name w:val="AddressTR"/>
    <w:basedOn w:val="Normal"/>
    <w:next w:val="Normal"/>
    <w:uiPriority w:val="99"/>
    <w:rsid w:val="007A37D5"/>
    <w:pPr>
      <w:spacing w:after="720"/>
      <w:ind w:left="5103"/>
    </w:pPr>
    <w:rPr>
      <w:rFonts w:cs="Arial"/>
      <w:noProof/>
      <w:szCs w:val="20"/>
      <w:lang w:val="en-GB" w:eastAsia="en-GB"/>
    </w:rPr>
  </w:style>
  <w:style w:type="paragraph" w:customStyle="1" w:styleId="NumPar4">
    <w:name w:val="NumPar 4"/>
    <w:basedOn w:val="Heading4"/>
    <w:next w:val="Text4"/>
    <w:uiPriority w:val="99"/>
    <w:rsid w:val="007A37D5"/>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7A37D5"/>
    <w:pPr>
      <w:tabs>
        <w:tab w:val="left" w:pos="5103"/>
      </w:tabs>
      <w:spacing w:before="240" w:after="240"/>
      <w:ind w:left="5103"/>
    </w:pPr>
    <w:rPr>
      <w:rFonts w:cs="Arial"/>
      <w:noProof/>
      <w:szCs w:val="20"/>
      <w:lang w:val="en-GB" w:eastAsia="en-GB"/>
    </w:rPr>
  </w:style>
  <w:style w:type="paragraph" w:styleId="Signature">
    <w:name w:val="Signature"/>
    <w:basedOn w:val="Normal"/>
    <w:next w:val="Enclosures"/>
    <w:link w:val="SignatureChar"/>
    <w:uiPriority w:val="99"/>
    <w:rsid w:val="007A37D5"/>
    <w:pPr>
      <w:tabs>
        <w:tab w:val="left" w:pos="5103"/>
      </w:tabs>
      <w:spacing w:before="1200"/>
      <w:ind w:left="5103"/>
      <w:jc w:val="center"/>
    </w:pPr>
    <w:rPr>
      <w:rFonts w:cs="Arial"/>
      <w:noProof/>
      <w:szCs w:val="20"/>
      <w:lang w:val="en-GB" w:eastAsia="en-GB"/>
    </w:rPr>
  </w:style>
  <w:style w:type="paragraph" w:customStyle="1" w:styleId="Enclosures">
    <w:name w:val="Enclosures"/>
    <w:basedOn w:val="Normal"/>
    <w:next w:val="Participants"/>
    <w:uiPriority w:val="99"/>
    <w:rsid w:val="007A37D5"/>
    <w:pPr>
      <w:keepNext/>
      <w:keepLines/>
      <w:tabs>
        <w:tab w:val="left" w:pos="5642"/>
      </w:tabs>
      <w:spacing w:before="480"/>
      <w:ind w:left="1792" w:hanging="1792"/>
    </w:pPr>
    <w:rPr>
      <w:rFonts w:cs="Arial"/>
      <w:noProof/>
      <w:szCs w:val="20"/>
      <w:lang w:val="en-GB" w:eastAsia="en-GB"/>
    </w:rPr>
  </w:style>
  <w:style w:type="paragraph" w:customStyle="1" w:styleId="Participants">
    <w:name w:val="Participants"/>
    <w:basedOn w:val="Normal"/>
    <w:next w:val="Copies"/>
    <w:uiPriority w:val="99"/>
    <w:rsid w:val="007A37D5"/>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paragraph" w:customStyle="1" w:styleId="Copies">
    <w:name w:val="Copies"/>
    <w:basedOn w:val="Normal"/>
    <w:next w:val="Normal"/>
    <w:uiPriority w:val="99"/>
    <w:rsid w:val="007A37D5"/>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character" w:customStyle="1" w:styleId="SignatureChar">
    <w:name w:val="Signature Char"/>
    <w:basedOn w:val="DefaultParagraphFont"/>
    <w:link w:val="Signature"/>
    <w:uiPriority w:val="99"/>
    <w:rsid w:val="007A37D5"/>
    <w:rPr>
      <w:rFonts w:ascii="Times New Roman" w:eastAsia="Times New Roman" w:hAnsi="Times New Roman" w:cs="Arial"/>
      <w:noProof/>
      <w:sz w:val="24"/>
      <w:szCs w:val="20"/>
      <w:lang w:val="en-GB" w:eastAsia="en-GB"/>
    </w:rPr>
  </w:style>
  <w:style w:type="character" w:customStyle="1" w:styleId="ClosingChar">
    <w:name w:val="Closing Char"/>
    <w:basedOn w:val="DefaultParagraphFont"/>
    <w:link w:val="Closing"/>
    <w:uiPriority w:val="99"/>
    <w:rsid w:val="007A37D5"/>
    <w:rPr>
      <w:rFonts w:ascii="Times New Roman" w:eastAsia="Times New Roman" w:hAnsi="Times New Roman" w:cs="Arial"/>
      <w:noProof/>
      <w:sz w:val="24"/>
      <w:szCs w:val="20"/>
      <w:lang w:val="en-GB" w:eastAsia="en-GB"/>
    </w:rPr>
  </w:style>
  <w:style w:type="paragraph" w:styleId="Date">
    <w:name w:val="Date"/>
    <w:basedOn w:val="Normal"/>
    <w:next w:val="References"/>
    <w:link w:val="DateChar"/>
    <w:uiPriority w:val="99"/>
    <w:rsid w:val="007A37D5"/>
    <w:pPr>
      <w:ind w:left="5103" w:right="-567"/>
    </w:pPr>
    <w:rPr>
      <w:rFonts w:cs="Arial"/>
      <w:noProof/>
      <w:szCs w:val="20"/>
      <w:lang w:val="en-GB" w:eastAsia="en-GB"/>
    </w:rPr>
  </w:style>
  <w:style w:type="paragraph" w:customStyle="1" w:styleId="References">
    <w:name w:val="References"/>
    <w:basedOn w:val="Normal"/>
    <w:next w:val="AddressTR"/>
    <w:uiPriority w:val="99"/>
    <w:rsid w:val="007A37D5"/>
    <w:pPr>
      <w:spacing w:after="240"/>
      <w:ind w:left="5103"/>
    </w:pPr>
    <w:rPr>
      <w:rFonts w:cs="Arial"/>
      <w:noProof/>
      <w:sz w:val="22"/>
      <w:szCs w:val="20"/>
      <w:lang w:val="en-GB" w:eastAsia="en-GB"/>
    </w:rPr>
  </w:style>
  <w:style w:type="character" w:customStyle="1" w:styleId="DateChar">
    <w:name w:val="Date Char"/>
    <w:basedOn w:val="DefaultParagraphFont"/>
    <w:link w:val="Date"/>
    <w:uiPriority w:val="99"/>
    <w:rsid w:val="007A37D5"/>
    <w:rPr>
      <w:rFonts w:ascii="Times New Roman" w:eastAsia="Times New Roman" w:hAnsi="Times New Roman" w:cs="Arial"/>
      <w:noProof/>
      <w:sz w:val="24"/>
      <w:szCs w:val="20"/>
      <w:lang w:val="en-GB" w:eastAsia="en-GB"/>
    </w:rPr>
  </w:style>
  <w:style w:type="paragraph" w:customStyle="1" w:styleId="DoubSign">
    <w:name w:val="DoubSign"/>
    <w:basedOn w:val="Normal"/>
    <w:next w:val="Enclosures"/>
    <w:uiPriority w:val="99"/>
    <w:rsid w:val="007A37D5"/>
    <w:pPr>
      <w:tabs>
        <w:tab w:val="left" w:pos="5103"/>
      </w:tabs>
      <w:spacing w:before="1200"/>
    </w:pPr>
    <w:rPr>
      <w:rFonts w:cs="Arial"/>
      <w:noProof/>
      <w:szCs w:val="20"/>
      <w:lang w:val="en-GB" w:eastAsia="en-GB"/>
    </w:rPr>
  </w:style>
  <w:style w:type="paragraph" w:customStyle="1" w:styleId="NoteHead">
    <w:name w:val="NoteHead"/>
    <w:basedOn w:val="Normal"/>
    <w:next w:val="Subject"/>
    <w:uiPriority w:val="99"/>
    <w:rsid w:val="007A37D5"/>
    <w:pPr>
      <w:spacing w:before="720" w:after="720"/>
      <w:jc w:val="center"/>
    </w:pPr>
    <w:rPr>
      <w:rFonts w:cs="Arial"/>
      <w:b/>
      <w:smallCaps/>
      <w:noProof/>
      <w:szCs w:val="20"/>
      <w:lang w:val="en-GB" w:eastAsia="en-GB"/>
    </w:rPr>
  </w:style>
  <w:style w:type="paragraph" w:customStyle="1" w:styleId="Subject">
    <w:name w:val="Subject"/>
    <w:basedOn w:val="Normal"/>
    <w:next w:val="Normal"/>
    <w:uiPriority w:val="99"/>
    <w:rsid w:val="007A37D5"/>
    <w:pPr>
      <w:spacing w:after="480"/>
      <w:ind w:left="1191" w:hanging="1191"/>
    </w:pPr>
    <w:rPr>
      <w:rFonts w:cs="Arial"/>
      <w:b/>
      <w:noProof/>
      <w:szCs w:val="20"/>
      <w:lang w:val="en-GB" w:eastAsia="en-GB"/>
    </w:rPr>
  </w:style>
  <w:style w:type="paragraph" w:customStyle="1" w:styleId="NoteList">
    <w:name w:val="NoteList"/>
    <w:basedOn w:val="Normal"/>
    <w:next w:val="Subject"/>
    <w:uiPriority w:val="99"/>
    <w:rsid w:val="007A37D5"/>
    <w:pPr>
      <w:tabs>
        <w:tab w:val="left" w:pos="5823"/>
      </w:tabs>
      <w:spacing w:before="720" w:after="720"/>
      <w:ind w:left="5104" w:hanging="3119"/>
    </w:pPr>
    <w:rPr>
      <w:rFonts w:cs="Arial"/>
      <w:b/>
      <w:smallCaps/>
      <w:noProof/>
      <w:szCs w:val="20"/>
      <w:lang w:val="en-GB" w:eastAsia="en-GB"/>
    </w:rPr>
  </w:style>
  <w:style w:type="paragraph" w:customStyle="1" w:styleId="NumPar1">
    <w:name w:val="NumPar 1"/>
    <w:basedOn w:val="Heading1"/>
    <w:next w:val="Text1"/>
    <w:uiPriority w:val="99"/>
    <w:rsid w:val="007A37D5"/>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7A37D5"/>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7A37D5"/>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7A37D5"/>
    <w:pPr>
      <w:spacing w:after="480"/>
      <w:ind w:left="1191" w:hanging="1191"/>
      <w:jc w:val="both"/>
    </w:pPr>
    <w:rPr>
      <w:rFonts w:cs="Arial"/>
      <w:noProof/>
      <w:szCs w:val="20"/>
      <w:lang w:val="en-GB" w:eastAsia="en-GB"/>
    </w:rPr>
  </w:style>
  <w:style w:type="paragraph" w:customStyle="1" w:styleId="ZCom">
    <w:name w:val="Z_Com"/>
    <w:basedOn w:val="Normal"/>
    <w:next w:val="ZDGName"/>
    <w:uiPriority w:val="99"/>
    <w:rsid w:val="007A37D5"/>
    <w:pPr>
      <w:ind w:right="85"/>
      <w:jc w:val="both"/>
    </w:pPr>
    <w:rPr>
      <w:rFonts w:asciiTheme="minorHAnsi" w:hAnsiTheme="minorHAnsi" w:cs="Arial"/>
      <w:noProof/>
      <w:szCs w:val="20"/>
      <w:lang w:val="en-GB" w:eastAsia="en-GB"/>
    </w:rPr>
  </w:style>
  <w:style w:type="paragraph" w:customStyle="1" w:styleId="ZDGName">
    <w:name w:val="Z_DGName"/>
    <w:basedOn w:val="Normal"/>
    <w:uiPriority w:val="99"/>
    <w:rsid w:val="007A37D5"/>
    <w:pPr>
      <w:ind w:right="85"/>
      <w:jc w:val="both"/>
    </w:pPr>
    <w:rPr>
      <w:rFonts w:asciiTheme="minorHAnsi" w:hAnsiTheme="minorHAnsi" w:cs="Arial"/>
      <w:noProof/>
      <w:sz w:val="16"/>
      <w:szCs w:val="20"/>
      <w:lang w:val="en-GB" w:eastAsia="en-GB"/>
    </w:rPr>
  </w:style>
  <w:style w:type="character" w:styleId="Strong">
    <w:name w:val="Strong"/>
    <w:uiPriority w:val="99"/>
    <w:qFormat/>
    <w:rsid w:val="007A37D5"/>
    <w:rPr>
      <w:rFonts w:cs="Times New Roman"/>
      <w:b/>
    </w:rPr>
  </w:style>
  <w:style w:type="paragraph" w:customStyle="1" w:styleId="Contact">
    <w:name w:val="Contact"/>
    <w:basedOn w:val="Normal"/>
    <w:next w:val="Enclosures"/>
    <w:uiPriority w:val="99"/>
    <w:rsid w:val="007A37D5"/>
    <w:pPr>
      <w:spacing w:before="480"/>
      <w:ind w:left="567" w:hanging="567"/>
    </w:pPr>
    <w:rPr>
      <w:rFonts w:cs="Arial"/>
      <w:noProof/>
      <w:szCs w:val="20"/>
      <w:lang w:val="en-GB" w:eastAsia="en-GB"/>
    </w:rPr>
  </w:style>
  <w:style w:type="paragraph" w:customStyle="1" w:styleId="ListBullet1">
    <w:name w:val="List Bullet 1"/>
    <w:basedOn w:val="Text1"/>
    <w:uiPriority w:val="99"/>
    <w:rsid w:val="007A37D5"/>
    <w:pPr>
      <w:tabs>
        <w:tab w:val="num" w:pos="720"/>
      </w:tabs>
      <w:ind w:left="720" w:hanging="360"/>
    </w:pPr>
    <w:rPr>
      <w:noProof/>
    </w:rPr>
  </w:style>
  <w:style w:type="paragraph" w:styleId="ListBullet3">
    <w:name w:val="List Bullet 3"/>
    <w:basedOn w:val="Text3"/>
    <w:uiPriority w:val="99"/>
    <w:rsid w:val="007A37D5"/>
    <w:pPr>
      <w:tabs>
        <w:tab w:val="clear" w:pos="2302"/>
      </w:tabs>
      <w:ind w:left="283" w:hanging="283"/>
    </w:pPr>
    <w:rPr>
      <w:noProof/>
    </w:rPr>
  </w:style>
  <w:style w:type="paragraph" w:styleId="ListBullet4">
    <w:name w:val="List Bullet 4"/>
    <w:basedOn w:val="Text4"/>
    <w:uiPriority w:val="99"/>
    <w:rsid w:val="007A37D5"/>
    <w:pPr>
      <w:tabs>
        <w:tab w:val="num" w:pos="1440"/>
      </w:tabs>
      <w:ind w:left="708" w:hanging="708"/>
    </w:pPr>
  </w:style>
  <w:style w:type="paragraph" w:customStyle="1" w:styleId="ListDash">
    <w:name w:val="List Dash"/>
    <w:basedOn w:val="Normal"/>
    <w:uiPriority w:val="99"/>
    <w:rsid w:val="007A37D5"/>
    <w:pPr>
      <w:tabs>
        <w:tab w:val="num" w:pos="360"/>
      </w:tabs>
      <w:spacing w:after="240"/>
      <w:ind w:left="360" w:hanging="360"/>
      <w:jc w:val="both"/>
    </w:pPr>
    <w:rPr>
      <w:rFonts w:cs="Arial"/>
      <w:noProof/>
      <w:szCs w:val="20"/>
      <w:lang w:val="en-GB" w:eastAsia="en-GB"/>
    </w:rPr>
  </w:style>
  <w:style w:type="paragraph" w:customStyle="1" w:styleId="ListDash1">
    <w:name w:val="List Dash 1"/>
    <w:basedOn w:val="Text1"/>
    <w:uiPriority w:val="99"/>
    <w:rsid w:val="007A37D5"/>
    <w:pPr>
      <w:tabs>
        <w:tab w:val="num" w:pos="765"/>
      </w:tabs>
      <w:ind w:left="765" w:hanging="283"/>
    </w:pPr>
    <w:rPr>
      <w:noProof/>
    </w:rPr>
  </w:style>
  <w:style w:type="paragraph" w:customStyle="1" w:styleId="ListDash2">
    <w:name w:val="List Dash 2"/>
    <w:basedOn w:val="Text2"/>
    <w:uiPriority w:val="99"/>
    <w:rsid w:val="007A37D5"/>
    <w:pPr>
      <w:tabs>
        <w:tab w:val="clear" w:pos="2161"/>
        <w:tab w:val="num" w:pos="720"/>
      </w:tabs>
      <w:ind w:left="720" w:hanging="360"/>
    </w:pPr>
  </w:style>
  <w:style w:type="paragraph" w:customStyle="1" w:styleId="ListDash3">
    <w:name w:val="List Dash 3"/>
    <w:basedOn w:val="Text3"/>
    <w:uiPriority w:val="99"/>
    <w:rsid w:val="007A37D5"/>
    <w:pPr>
      <w:tabs>
        <w:tab w:val="clear" w:pos="2302"/>
        <w:tab w:val="num" w:pos="2199"/>
      </w:tabs>
      <w:ind w:left="2199" w:hanging="283"/>
    </w:pPr>
    <w:rPr>
      <w:noProof/>
    </w:rPr>
  </w:style>
  <w:style w:type="paragraph" w:customStyle="1" w:styleId="ListDash4">
    <w:name w:val="List Dash 4"/>
    <w:basedOn w:val="Text4"/>
    <w:uiPriority w:val="99"/>
    <w:rsid w:val="007A37D5"/>
    <w:pPr>
      <w:tabs>
        <w:tab w:val="num" w:pos="3163"/>
      </w:tabs>
      <w:ind w:left="3163" w:hanging="283"/>
    </w:pPr>
  </w:style>
  <w:style w:type="paragraph" w:styleId="ListNumber">
    <w:name w:val="List Number"/>
    <w:basedOn w:val="Normal"/>
    <w:uiPriority w:val="99"/>
    <w:rsid w:val="007A37D5"/>
    <w:pPr>
      <w:tabs>
        <w:tab w:val="num" w:pos="709"/>
      </w:tabs>
      <w:spacing w:after="240"/>
      <w:ind w:left="709" w:hanging="709"/>
      <w:jc w:val="both"/>
    </w:pPr>
    <w:rPr>
      <w:rFonts w:cs="Arial"/>
      <w:noProof/>
      <w:szCs w:val="20"/>
      <w:lang w:val="en-GB" w:eastAsia="en-GB"/>
    </w:rPr>
  </w:style>
  <w:style w:type="paragraph" w:styleId="ListNumber2">
    <w:name w:val="List Number 2"/>
    <w:basedOn w:val="Text2"/>
    <w:uiPriority w:val="99"/>
    <w:rsid w:val="007A37D5"/>
    <w:pPr>
      <w:tabs>
        <w:tab w:val="clear" w:pos="2161"/>
        <w:tab w:val="num" w:pos="709"/>
      </w:tabs>
      <w:ind w:left="709" w:hanging="709"/>
    </w:pPr>
  </w:style>
  <w:style w:type="paragraph" w:styleId="ListNumber4">
    <w:name w:val="List Number 4"/>
    <w:basedOn w:val="Text4"/>
    <w:uiPriority w:val="99"/>
    <w:rsid w:val="007A37D5"/>
    <w:pPr>
      <w:tabs>
        <w:tab w:val="num" w:pos="3589"/>
      </w:tabs>
      <w:ind w:left="3589" w:hanging="709"/>
    </w:pPr>
  </w:style>
  <w:style w:type="paragraph" w:customStyle="1" w:styleId="ListNumberLevel2">
    <w:name w:val="List Number (Level 2)"/>
    <w:basedOn w:val="Normal"/>
    <w:uiPriority w:val="99"/>
    <w:rsid w:val="007A37D5"/>
    <w:pPr>
      <w:tabs>
        <w:tab w:val="num" w:pos="1417"/>
      </w:tabs>
      <w:spacing w:after="240"/>
      <w:ind w:left="1417" w:hanging="708"/>
      <w:jc w:val="both"/>
    </w:pPr>
    <w:rPr>
      <w:rFonts w:cs="Arial"/>
      <w:noProof/>
      <w:szCs w:val="20"/>
      <w:lang w:val="en-GB" w:eastAsia="en-GB"/>
    </w:rPr>
  </w:style>
  <w:style w:type="paragraph" w:customStyle="1" w:styleId="ListNumber2Level2">
    <w:name w:val="List Number 2 (Level 2)"/>
    <w:basedOn w:val="Text2"/>
    <w:uiPriority w:val="99"/>
    <w:rsid w:val="007A37D5"/>
    <w:pPr>
      <w:tabs>
        <w:tab w:val="clear" w:pos="2161"/>
        <w:tab w:val="num" w:pos="709"/>
      </w:tabs>
      <w:ind w:left="709" w:hanging="709"/>
    </w:pPr>
  </w:style>
  <w:style w:type="paragraph" w:customStyle="1" w:styleId="ListNumber4Level2">
    <w:name w:val="List Number 4 (Level 2)"/>
    <w:basedOn w:val="Text4"/>
    <w:uiPriority w:val="99"/>
    <w:rsid w:val="007A37D5"/>
    <w:pPr>
      <w:tabs>
        <w:tab w:val="num" w:pos="4297"/>
      </w:tabs>
      <w:ind w:left="4297" w:hanging="708"/>
    </w:pPr>
  </w:style>
  <w:style w:type="paragraph" w:customStyle="1" w:styleId="ListNumberLevel3">
    <w:name w:val="List Number (Level 3)"/>
    <w:basedOn w:val="Normal"/>
    <w:uiPriority w:val="99"/>
    <w:rsid w:val="007A37D5"/>
    <w:pPr>
      <w:tabs>
        <w:tab w:val="num" w:pos="2126"/>
      </w:tabs>
      <w:spacing w:after="240"/>
      <w:ind w:left="2126" w:hanging="709"/>
      <w:jc w:val="both"/>
    </w:pPr>
    <w:rPr>
      <w:rFonts w:cs="Arial"/>
      <w:noProof/>
      <w:szCs w:val="20"/>
      <w:lang w:val="en-GB" w:eastAsia="en-GB"/>
    </w:rPr>
  </w:style>
  <w:style w:type="paragraph" w:customStyle="1" w:styleId="ListNumber2Level3">
    <w:name w:val="List Number 2 (Level 3)"/>
    <w:basedOn w:val="Text2"/>
    <w:uiPriority w:val="99"/>
    <w:rsid w:val="007A37D5"/>
    <w:pPr>
      <w:tabs>
        <w:tab w:val="clear" w:pos="2161"/>
        <w:tab w:val="num" w:pos="720"/>
        <w:tab w:val="num" w:pos="1276"/>
      </w:tabs>
      <w:ind w:left="1276" w:hanging="567"/>
    </w:pPr>
  </w:style>
  <w:style w:type="paragraph" w:customStyle="1" w:styleId="ListNumber4Level3">
    <w:name w:val="List Number 4 (Level 3)"/>
    <w:basedOn w:val="Text4"/>
    <w:uiPriority w:val="99"/>
    <w:rsid w:val="007A37D5"/>
    <w:pPr>
      <w:tabs>
        <w:tab w:val="num" w:pos="5006"/>
      </w:tabs>
      <w:ind w:left="5006" w:hanging="709"/>
    </w:pPr>
  </w:style>
  <w:style w:type="paragraph" w:customStyle="1" w:styleId="ListNumberLevel4">
    <w:name w:val="List Number (Level 4)"/>
    <w:basedOn w:val="Normal"/>
    <w:uiPriority w:val="99"/>
    <w:rsid w:val="007A37D5"/>
    <w:pPr>
      <w:tabs>
        <w:tab w:val="num" w:pos="2835"/>
      </w:tabs>
      <w:spacing w:after="240"/>
      <w:ind w:left="2835" w:hanging="709"/>
      <w:jc w:val="both"/>
    </w:pPr>
    <w:rPr>
      <w:rFonts w:cs="Arial"/>
      <w:noProof/>
      <w:szCs w:val="20"/>
      <w:lang w:val="en-GB" w:eastAsia="en-GB"/>
    </w:rPr>
  </w:style>
  <w:style w:type="paragraph" w:customStyle="1" w:styleId="ListNumber2Level4">
    <w:name w:val="List Number 2 (Level 4)"/>
    <w:basedOn w:val="Text2"/>
    <w:uiPriority w:val="99"/>
    <w:rsid w:val="007A37D5"/>
    <w:pPr>
      <w:tabs>
        <w:tab w:val="clear" w:pos="2161"/>
        <w:tab w:val="num" w:pos="1440"/>
        <w:tab w:val="num" w:pos="1843"/>
      </w:tabs>
      <w:ind w:left="1843" w:hanging="567"/>
    </w:pPr>
  </w:style>
  <w:style w:type="paragraph" w:customStyle="1" w:styleId="ListNumber4Level4">
    <w:name w:val="List Number 4 (Level 4)"/>
    <w:basedOn w:val="Text4"/>
    <w:uiPriority w:val="99"/>
    <w:rsid w:val="007A37D5"/>
    <w:pPr>
      <w:tabs>
        <w:tab w:val="num" w:pos="5715"/>
      </w:tabs>
      <w:ind w:left="5715" w:hanging="709"/>
    </w:pPr>
  </w:style>
  <w:style w:type="paragraph" w:styleId="TOCHeading">
    <w:name w:val="TOC Heading"/>
    <w:basedOn w:val="Normal"/>
    <w:next w:val="Normal"/>
    <w:uiPriority w:val="99"/>
    <w:qFormat/>
    <w:rsid w:val="007A37D5"/>
    <w:pPr>
      <w:keepNext/>
      <w:spacing w:before="240" w:after="240"/>
      <w:jc w:val="center"/>
    </w:pPr>
    <w:rPr>
      <w:rFonts w:cs="Arial"/>
      <w:b/>
      <w:noProof/>
      <w:szCs w:val="20"/>
      <w:lang w:val="en-GB" w:eastAsia="en-GB"/>
    </w:rPr>
  </w:style>
  <w:style w:type="paragraph" w:customStyle="1" w:styleId="Tiret0">
    <w:name w:val="Tiret 0"/>
    <w:basedOn w:val="Normal"/>
    <w:uiPriority w:val="99"/>
    <w:rsid w:val="007A37D5"/>
    <w:pPr>
      <w:spacing w:before="120" w:after="120"/>
      <w:ind w:left="851" w:hanging="851"/>
      <w:jc w:val="both"/>
    </w:pPr>
    <w:rPr>
      <w:rFonts w:cs="Arial"/>
      <w:noProof/>
      <w:szCs w:val="20"/>
      <w:lang w:val="en-GB" w:eastAsia="en-GB"/>
    </w:rPr>
  </w:style>
  <w:style w:type="paragraph" w:customStyle="1" w:styleId="youthaf0h0right">
    <w:name w:val="youth.af.0.h0.right"/>
    <w:basedOn w:val="youthaf0h0left"/>
    <w:uiPriority w:val="99"/>
    <w:rsid w:val="007A37D5"/>
    <w:pPr>
      <w:spacing w:before="180"/>
      <w:jc w:val="right"/>
    </w:pPr>
    <w:rPr>
      <w:i/>
    </w:rPr>
  </w:style>
  <w:style w:type="paragraph" w:customStyle="1" w:styleId="youthaft">
    <w:name w:val="youth.af.t"/>
    <w:uiPriority w:val="99"/>
    <w:rsid w:val="007A37D5"/>
    <w:pPr>
      <w:keepNext/>
      <w:tabs>
        <w:tab w:val="left" w:pos="284"/>
      </w:tabs>
      <w:spacing w:before="80" w:after="60" w:line="240" w:lineRule="auto"/>
    </w:pPr>
    <w:rPr>
      <w:rFonts w:ascii="Arial" w:eastAsia="Times New Roman" w:hAnsi="Arial" w:cs="Arial"/>
      <w:noProof/>
      <w:sz w:val="18"/>
      <w:szCs w:val="20"/>
      <w:lang w:val="en-GB"/>
    </w:rPr>
  </w:style>
  <w:style w:type="paragraph" w:customStyle="1" w:styleId="youthaf4subcomment">
    <w:name w:val="youth.af.4.subcomment"/>
    <w:basedOn w:val="Normal"/>
    <w:uiPriority w:val="99"/>
    <w:rsid w:val="007A37D5"/>
    <w:pPr>
      <w:keepNext/>
      <w:tabs>
        <w:tab w:val="left" w:pos="284"/>
      </w:tabs>
      <w:spacing w:before="60" w:after="100"/>
    </w:pPr>
    <w:rPr>
      <w:rFonts w:asciiTheme="minorHAnsi" w:hAnsiTheme="minorHAnsi" w:cs="Arial"/>
      <w:i/>
      <w:noProof/>
      <w:sz w:val="16"/>
      <w:szCs w:val="20"/>
      <w:lang w:val="en-GB" w:eastAsia="en-GB"/>
    </w:rPr>
  </w:style>
  <w:style w:type="paragraph" w:customStyle="1" w:styleId="NormalH3">
    <w:name w:val="Normal H3"/>
    <w:basedOn w:val="Normal"/>
    <w:link w:val="NormalH3Char"/>
    <w:uiPriority w:val="99"/>
    <w:rsid w:val="007A37D5"/>
    <w:pPr>
      <w:ind w:left="1418"/>
      <w:jc w:val="both"/>
    </w:pPr>
    <w:rPr>
      <w:rFonts w:cs="Arial"/>
      <w:noProof/>
      <w:lang w:val="en-US" w:eastAsia="en-GB"/>
    </w:rPr>
  </w:style>
  <w:style w:type="character" w:customStyle="1" w:styleId="NormalH3Char">
    <w:name w:val="Normal H3 Char"/>
    <w:link w:val="NormalH3"/>
    <w:uiPriority w:val="99"/>
    <w:locked/>
    <w:rsid w:val="007A37D5"/>
    <w:rPr>
      <w:rFonts w:ascii="Times New Roman" w:eastAsia="Times New Roman" w:hAnsi="Times New Roman" w:cs="Arial"/>
      <w:noProof/>
      <w:sz w:val="24"/>
      <w:szCs w:val="24"/>
      <w:lang w:val="en-US" w:eastAsia="en-GB"/>
    </w:rPr>
  </w:style>
  <w:style w:type="paragraph" w:styleId="NormalWeb">
    <w:name w:val="Normal (Web)"/>
    <w:basedOn w:val="Normal"/>
    <w:uiPriority w:val="99"/>
    <w:rsid w:val="007A37D5"/>
    <w:pPr>
      <w:spacing w:before="100" w:beforeAutospacing="1" w:after="100" w:afterAutospacing="1"/>
    </w:pPr>
    <w:rPr>
      <w:rFonts w:cs="Arial"/>
      <w:noProof/>
      <w:lang w:val="en-GB"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7A37D5"/>
    <w:pPr>
      <w:spacing w:after="160" w:line="240" w:lineRule="exact"/>
    </w:pPr>
    <w:rPr>
      <w:rFonts w:ascii="Tahoma" w:hAnsi="Tahoma" w:cs="Tahoma"/>
      <w:sz w:val="22"/>
      <w:szCs w:val="20"/>
      <w:lang w:val="en-US" w:eastAsia="en-GB"/>
    </w:rPr>
  </w:style>
  <w:style w:type="character" w:customStyle="1" w:styleId="CharChar">
    <w:name w:val="Char Char"/>
    <w:uiPriority w:val="99"/>
    <w:locked/>
    <w:rsid w:val="007A37D5"/>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7A37D5"/>
    <w:pPr>
      <w:spacing w:after="160" w:line="240" w:lineRule="exact"/>
    </w:pPr>
    <w:rPr>
      <w:rFonts w:ascii="Tahoma" w:hAnsi="Tahoma" w:cs="Tahoma"/>
      <w:sz w:val="22"/>
      <w:szCs w:val="20"/>
      <w:lang w:val="en-US" w:eastAsia="en-GB"/>
    </w:rPr>
  </w:style>
  <w:style w:type="paragraph" w:customStyle="1" w:styleId="Default">
    <w:name w:val="Default"/>
    <w:rsid w:val="007A37D5"/>
    <w:pPr>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paragraph" w:styleId="Subtitle">
    <w:name w:val="Subtitle"/>
    <w:basedOn w:val="Normal"/>
    <w:link w:val="SubtitleChar"/>
    <w:uiPriority w:val="99"/>
    <w:qFormat/>
    <w:rsid w:val="007A37D5"/>
    <w:pPr>
      <w:spacing w:line="312" w:lineRule="auto"/>
    </w:pPr>
    <w:rPr>
      <w:rFonts w:ascii="Verdana" w:hAnsi="Verdana" w:cs="Arial"/>
      <w:i/>
      <w:szCs w:val="20"/>
      <w:lang w:val="en-GB" w:eastAsia="en-GB"/>
    </w:rPr>
  </w:style>
  <w:style w:type="character" w:customStyle="1" w:styleId="SubtitleChar">
    <w:name w:val="Subtitle Char"/>
    <w:basedOn w:val="DefaultParagraphFont"/>
    <w:link w:val="Subtitle"/>
    <w:uiPriority w:val="99"/>
    <w:rsid w:val="007A37D5"/>
    <w:rPr>
      <w:rFonts w:ascii="Verdana" w:eastAsia="Times New Roman" w:hAnsi="Verdana" w:cs="Arial"/>
      <w:i/>
      <w:sz w:val="24"/>
      <w:szCs w:val="20"/>
      <w:lang w:val="en-GB" w:eastAsia="en-GB"/>
    </w:rPr>
  </w:style>
  <w:style w:type="character" w:customStyle="1" w:styleId="DocumentMapChar">
    <w:name w:val="Document Map Char"/>
    <w:basedOn w:val="DefaultParagraphFont"/>
    <w:link w:val="DocumentMap"/>
    <w:uiPriority w:val="99"/>
    <w:semiHidden/>
    <w:rsid w:val="007A37D5"/>
    <w:rPr>
      <w:rFonts w:ascii="Tahoma" w:eastAsia="Times New Roman" w:hAnsi="Tahoma" w:cs="Tahoma"/>
      <w:sz w:val="24"/>
      <w:szCs w:val="24"/>
      <w:shd w:val="clear" w:color="auto" w:fill="000080"/>
      <w:lang w:val="es-ES" w:eastAsia="es-ES"/>
    </w:rPr>
  </w:style>
  <w:style w:type="paragraph" w:styleId="DocumentMap">
    <w:name w:val="Document Map"/>
    <w:basedOn w:val="Normal"/>
    <w:link w:val="DocumentMapChar"/>
    <w:uiPriority w:val="99"/>
    <w:semiHidden/>
    <w:rsid w:val="007A37D5"/>
    <w:pPr>
      <w:shd w:val="clear" w:color="auto" w:fill="000080"/>
    </w:pPr>
    <w:rPr>
      <w:rFonts w:ascii="Tahoma" w:hAnsi="Tahoma" w:cs="Tahoma"/>
    </w:rPr>
  </w:style>
  <w:style w:type="paragraph" w:customStyle="1" w:styleId="Headinglevel2">
    <w:name w:val="Heading level 2"/>
    <w:basedOn w:val="Normal"/>
    <w:uiPriority w:val="99"/>
    <w:rsid w:val="007A37D5"/>
    <w:pPr>
      <w:shd w:val="clear" w:color="auto" w:fill="B3B3B3"/>
    </w:pPr>
    <w:rPr>
      <w:rFonts w:ascii="Tahoma-Bold" w:hAnsi="Tahoma-Bold" w:cs="Arial"/>
      <w:b/>
      <w:bCs/>
      <w:color w:val="FFFFFF"/>
      <w:sz w:val="28"/>
      <w:szCs w:val="20"/>
      <w:lang w:val="en-GB" w:eastAsia="en-GB"/>
    </w:rPr>
  </w:style>
  <w:style w:type="paragraph" w:styleId="ListParagraph">
    <w:name w:val="List Paragraph"/>
    <w:basedOn w:val="Normal"/>
    <w:uiPriority w:val="99"/>
    <w:qFormat/>
    <w:rsid w:val="007A37D5"/>
    <w:pPr>
      <w:ind w:left="720"/>
    </w:pPr>
    <w:rPr>
      <w:rFonts w:cs="Arial"/>
      <w:lang w:val="en-GB" w:eastAsia="en-GB"/>
    </w:rPr>
  </w:style>
  <w:style w:type="paragraph" w:customStyle="1" w:styleId="texte">
    <w:name w:val="texte"/>
    <w:basedOn w:val="Normal"/>
    <w:rsid w:val="007A37D5"/>
    <w:pPr>
      <w:suppressAutoHyphens/>
      <w:autoSpaceDN w:val="0"/>
      <w:spacing w:before="100" w:after="100"/>
      <w:textAlignment w:val="baseline"/>
    </w:pPr>
    <w:rPr>
      <w:rFonts w:ascii="Verdana" w:hAnsi="Verdana" w:cs="Arial"/>
      <w:color w:val="353B8F"/>
      <w:kern w:val="3"/>
      <w:sz w:val="22"/>
      <w:szCs w:val="20"/>
      <w:lang w:val="en-GB" w:eastAsia="zh-CN"/>
    </w:rPr>
  </w:style>
  <w:style w:type="character" w:customStyle="1" w:styleId="PlainTextChar">
    <w:name w:val="Plain Text Char"/>
    <w:basedOn w:val="DefaultParagraphFont"/>
    <w:link w:val="PlainText"/>
    <w:uiPriority w:val="99"/>
    <w:semiHidden/>
    <w:rsid w:val="007A37D5"/>
    <w:rPr>
      <w:rFonts w:ascii="Consolas" w:eastAsia="Times New Roman" w:hAnsi="Consolas" w:cs="Times New Roman"/>
      <w:sz w:val="21"/>
      <w:szCs w:val="21"/>
      <w:lang w:val="fr-BE" w:eastAsia="es-ES"/>
    </w:rPr>
  </w:style>
  <w:style w:type="paragraph" w:styleId="PlainText">
    <w:name w:val="Plain Text"/>
    <w:basedOn w:val="Normal"/>
    <w:link w:val="PlainTextChar"/>
    <w:uiPriority w:val="99"/>
    <w:semiHidden/>
    <w:unhideWhenUsed/>
    <w:rsid w:val="007A37D5"/>
    <w:rPr>
      <w:rFonts w:ascii="Consolas" w:hAnsi="Consolas"/>
      <w:sz w:val="21"/>
      <w:szCs w:val="21"/>
      <w:lang w:val="fr-BE"/>
    </w:rPr>
  </w:style>
  <w:style w:type="paragraph" w:customStyle="1" w:styleId="Guide-Heading6">
    <w:name w:val="Guide - Heading 6"/>
    <w:basedOn w:val="Normal"/>
    <w:qFormat/>
    <w:rsid w:val="007A37D5"/>
    <w:pPr>
      <w:keepNext/>
      <w:suppressAutoHyphens/>
      <w:autoSpaceDN w:val="0"/>
      <w:spacing w:before="200" w:after="200"/>
      <w:jc w:val="both"/>
      <w:textAlignment w:val="baseline"/>
    </w:pPr>
    <w:rPr>
      <w:rFonts w:ascii="GillSans" w:hAnsi="GillSans" w:cs="Tahoma"/>
      <w:b/>
      <w:smallCaps/>
      <w:kern w:val="3"/>
      <w:sz w:val="22"/>
      <w:szCs w:val="28"/>
      <w:lang w:val="en-GB" w:eastAsia="zh-CN"/>
    </w:rPr>
  </w:style>
  <w:style w:type="paragraph" w:customStyle="1" w:styleId="BulletBox">
    <w:name w:val="BulletBox"/>
    <w:basedOn w:val="Normal"/>
    <w:rsid w:val="007A37D5"/>
    <w:pPr>
      <w:widowControl w:val="0"/>
      <w:numPr>
        <w:numId w:val="1"/>
      </w:numPr>
      <w:tabs>
        <w:tab w:val="clear" w:pos="1004"/>
        <w:tab w:val="left" w:pos="228"/>
      </w:tabs>
      <w:ind w:left="86" w:firstLine="0"/>
    </w:pPr>
    <w:rPr>
      <w:rFonts w:cs="Arial"/>
      <w:sz w:val="22"/>
      <w:szCs w:val="20"/>
      <w:lang w:val="en-GB" w:eastAsia="en-GB"/>
    </w:rPr>
  </w:style>
  <w:style w:type="paragraph" w:styleId="Title">
    <w:name w:val="Title"/>
    <w:basedOn w:val="Normal"/>
    <w:next w:val="Normal"/>
    <w:link w:val="TitleChar"/>
    <w:uiPriority w:val="10"/>
    <w:qFormat/>
    <w:rsid w:val="007A37D5"/>
    <w:pPr>
      <w:pBdr>
        <w:bottom w:val="single" w:sz="8" w:space="4" w:color="4F81BD"/>
      </w:pBdr>
      <w:spacing w:after="300"/>
      <w:contextualSpacing/>
    </w:pPr>
    <w:rPr>
      <w:rFonts w:ascii="Cambria" w:hAnsi="Cambria" w:cs="Arial"/>
      <w:color w:val="17365D"/>
      <w:spacing w:val="5"/>
      <w:kern w:val="28"/>
      <w:sz w:val="52"/>
      <w:szCs w:val="52"/>
      <w:lang w:val="en-GB" w:eastAsia="en-GB"/>
    </w:rPr>
  </w:style>
  <w:style w:type="character" w:customStyle="1" w:styleId="TitleChar">
    <w:name w:val="Title Char"/>
    <w:basedOn w:val="DefaultParagraphFont"/>
    <w:link w:val="Title"/>
    <w:uiPriority w:val="10"/>
    <w:rsid w:val="007A37D5"/>
    <w:rPr>
      <w:rFonts w:ascii="Cambria" w:eastAsia="Times New Roman" w:hAnsi="Cambria" w:cs="Arial"/>
      <w:color w:val="17365D"/>
      <w:spacing w:val="5"/>
      <w:kern w:val="28"/>
      <w:sz w:val="52"/>
      <w:szCs w:val="52"/>
      <w:lang w:val="en-GB" w:eastAsia="en-GB"/>
    </w:rPr>
  </w:style>
  <w:style w:type="character" w:customStyle="1" w:styleId="SelPlus">
    <w:name w:val="SelPlus"/>
    <w:basedOn w:val="DefaultParagraphFont"/>
    <w:uiPriority w:val="1"/>
    <w:qFormat/>
    <w:rsid w:val="007A37D5"/>
    <w:rPr>
      <w:rFonts w:asciiTheme="minorHAnsi" w:hAnsiTheme="minorHAnsi"/>
      <w:b/>
      <w:sz w:val="36"/>
      <w:szCs w:val="36"/>
    </w:rPr>
  </w:style>
  <w:style w:type="paragraph" w:customStyle="1" w:styleId="msonormal0">
    <w:name w:val="msonormal"/>
    <w:basedOn w:val="Normal"/>
    <w:rsid w:val="007A37D5"/>
    <w:pPr>
      <w:spacing w:before="100" w:beforeAutospacing="1" w:after="100" w:afterAutospacing="1"/>
    </w:pPr>
  </w:style>
  <w:style w:type="paragraph" w:customStyle="1" w:styleId="xl65">
    <w:name w:val="xl65"/>
    <w:basedOn w:val="Normal"/>
    <w:rsid w:val="007A37D5"/>
    <w:pPr>
      <w:pBdr>
        <w:top w:val="single" w:sz="8" w:space="0" w:color="auto"/>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6">
    <w:name w:val="xl66"/>
    <w:basedOn w:val="Normal"/>
    <w:rsid w:val="007A37D5"/>
    <w:pPr>
      <w:pBdr>
        <w:top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7">
    <w:name w:val="xl67"/>
    <w:basedOn w:val="Normal"/>
    <w:rsid w:val="007A37D5"/>
    <w:pPr>
      <w:pBdr>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8">
    <w:name w:val="xl68"/>
    <w:basedOn w:val="Normal"/>
    <w:rsid w:val="007A37D5"/>
    <w:pPr>
      <w:pBdr>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9">
    <w:name w:val="xl69"/>
    <w:basedOn w:val="Normal"/>
    <w:rsid w:val="007A37D5"/>
    <w:pPr>
      <w:shd w:val="clear" w:color="000000" w:fill="DAEEF3"/>
      <w:spacing w:before="100" w:beforeAutospacing="1" w:after="100" w:afterAutospacing="1"/>
      <w:jc w:val="center"/>
    </w:pPr>
    <w:rPr>
      <w:b/>
      <w:bCs/>
      <w:color w:val="000000"/>
      <w:sz w:val="16"/>
      <w:szCs w:val="16"/>
    </w:rPr>
  </w:style>
  <w:style w:type="paragraph" w:customStyle="1" w:styleId="xl70">
    <w:name w:val="xl70"/>
    <w:basedOn w:val="Normal"/>
    <w:rsid w:val="007A37D5"/>
    <w:pPr>
      <w:pBdr>
        <w:left w:val="single" w:sz="8" w:space="0" w:color="auto"/>
        <w:bottom w:val="single" w:sz="8" w:space="0" w:color="auto"/>
        <w:right w:val="single" w:sz="8" w:space="0" w:color="auto"/>
      </w:pBdr>
      <w:shd w:val="clear" w:color="000000" w:fill="DAEEF3"/>
      <w:spacing w:before="100" w:beforeAutospacing="1" w:after="100" w:afterAutospacing="1"/>
      <w:jc w:val="center"/>
    </w:pPr>
  </w:style>
  <w:style w:type="paragraph" w:customStyle="1" w:styleId="xl71">
    <w:name w:val="xl71"/>
    <w:basedOn w:val="Normal"/>
    <w:rsid w:val="007A37D5"/>
    <w:pPr>
      <w:pBdr>
        <w:bottom w:val="single" w:sz="8" w:space="0" w:color="auto"/>
        <w:right w:val="single" w:sz="8" w:space="0" w:color="auto"/>
      </w:pBdr>
      <w:shd w:val="clear" w:color="000000" w:fill="DAEEF3"/>
      <w:spacing w:before="100" w:beforeAutospacing="1" w:after="100" w:afterAutospacing="1"/>
      <w:jc w:val="center"/>
    </w:pPr>
  </w:style>
  <w:style w:type="paragraph" w:customStyle="1" w:styleId="xl72">
    <w:name w:val="xl72"/>
    <w:basedOn w:val="Normal"/>
    <w:rsid w:val="007A37D5"/>
    <w:pPr>
      <w:pBdr>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3">
    <w:name w:val="xl73"/>
    <w:basedOn w:val="Normal"/>
    <w:rsid w:val="007A37D5"/>
    <w:pPr>
      <w:pBdr>
        <w:bottom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4">
    <w:name w:val="xl74"/>
    <w:basedOn w:val="Normal"/>
    <w:rsid w:val="007A37D5"/>
    <w:pPr>
      <w:pBdr>
        <w:left w:val="single" w:sz="8" w:space="0" w:color="auto"/>
        <w:bottom w:val="single" w:sz="8" w:space="0" w:color="auto"/>
      </w:pBdr>
      <w:shd w:val="clear" w:color="000000" w:fill="DAEEF3"/>
      <w:spacing w:before="100" w:beforeAutospacing="1" w:after="100" w:afterAutospacing="1"/>
      <w:jc w:val="center"/>
    </w:pPr>
  </w:style>
  <w:style w:type="paragraph" w:customStyle="1" w:styleId="xl75">
    <w:name w:val="xl75"/>
    <w:basedOn w:val="Normal"/>
    <w:rsid w:val="007A37D5"/>
    <w:pPr>
      <w:pBdr>
        <w:bottom w:val="single" w:sz="8" w:space="0" w:color="auto"/>
      </w:pBdr>
      <w:shd w:val="clear" w:color="000000" w:fill="DAEEF3"/>
      <w:spacing w:before="100" w:beforeAutospacing="1" w:after="100" w:afterAutospacing="1"/>
      <w:jc w:val="center"/>
    </w:pPr>
  </w:style>
  <w:style w:type="paragraph" w:customStyle="1" w:styleId="xl76">
    <w:name w:val="xl76"/>
    <w:basedOn w:val="Normal"/>
    <w:rsid w:val="007A37D5"/>
    <w:pPr>
      <w:pBdr>
        <w:bottom w:val="single" w:sz="8" w:space="0" w:color="auto"/>
        <w:right w:val="single" w:sz="8" w:space="0" w:color="auto"/>
      </w:pBdr>
      <w:spacing w:before="100" w:beforeAutospacing="1" w:after="100" w:afterAutospacing="1"/>
      <w:jc w:val="center"/>
    </w:pPr>
  </w:style>
  <w:style w:type="paragraph" w:customStyle="1" w:styleId="xl77">
    <w:name w:val="xl77"/>
    <w:basedOn w:val="Normal"/>
    <w:rsid w:val="007A37D5"/>
    <w:pPr>
      <w:pBdr>
        <w:bottom w:val="single" w:sz="8" w:space="0" w:color="auto"/>
        <w:right w:val="single" w:sz="8" w:space="0" w:color="auto"/>
      </w:pBdr>
      <w:spacing w:before="100" w:beforeAutospacing="1" w:after="100" w:afterAutospacing="1"/>
      <w:jc w:val="center"/>
    </w:pPr>
    <w:rPr>
      <w:color w:val="000000"/>
    </w:rPr>
  </w:style>
  <w:style w:type="paragraph" w:customStyle="1" w:styleId="xl78">
    <w:name w:val="xl78"/>
    <w:basedOn w:val="Normal"/>
    <w:rsid w:val="007A37D5"/>
    <w:pPr>
      <w:pBdr>
        <w:bottom w:val="single" w:sz="8" w:space="0" w:color="auto"/>
        <w:right w:val="single" w:sz="8" w:space="0" w:color="auto"/>
      </w:pBdr>
      <w:shd w:val="clear" w:color="000000" w:fill="D9D9D9"/>
      <w:spacing w:before="100" w:beforeAutospacing="1" w:after="100" w:afterAutospacing="1"/>
      <w:jc w:val="center"/>
    </w:pPr>
  </w:style>
  <w:style w:type="paragraph" w:customStyle="1" w:styleId="xl79">
    <w:name w:val="xl79"/>
    <w:basedOn w:val="Normal"/>
    <w:rsid w:val="007A37D5"/>
    <w:pPr>
      <w:pBdr>
        <w:bottom w:val="single" w:sz="8" w:space="0" w:color="auto"/>
        <w:right w:val="single" w:sz="8" w:space="0" w:color="auto"/>
      </w:pBdr>
      <w:shd w:val="clear" w:color="000000" w:fill="DAEEF3"/>
      <w:spacing w:before="100" w:beforeAutospacing="1" w:after="100" w:afterAutospacing="1"/>
      <w:jc w:val="center"/>
    </w:pPr>
    <w:rPr>
      <w:color w:val="000000"/>
    </w:rPr>
  </w:style>
  <w:style w:type="paragraph" w:customStyle="1" w:styleId="xl80">
    <w:name w:val="xl80"/>
    <w:basedOn w:val="Normal"/>
    <w:rsid w:val="007A37D5"/>
    <w:pPr>
      <w:pBdr>
        <w:top w:val="single" w:sz="8" w:space="0" w:color="auto"/>
        <w:left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1">
    <w:name w:val="xl81"/>
    <w:basedOn w:val="Normal"/>
    <w:rsid w:val="007A37D5"/>
    <w:pPr>
      <w:pBdr>
        <w:top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2">
    <w:name w:val="xl82"/>
    <w:basedOn w:val="Normal"/>
    <w:rsid w:val="007A37D5"/>
    <w:pPr>
      <w:pBdr>
        <w:top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rPr>
  </w:style>
  <w:style w:type="paragraph" w:customStyle="1" w:styleId="xl83">
    <w:name w:val="xl83"/>
    <w:basedOn w:val="Normal"/>
    <w:rsid w:val="007A37D5"/>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4">
    <w:name w:val="xl84"/>
    <w:basedOn w:val="Normal"/>
    <w:rsid w:val="007A37D5"/>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5">
    <w:name w:val="xl85"/>
    <w:basedOn w:val="Normal"/>
    <w:rsid w:val="007A37D5"/>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6">
    <w:name w:val="xl86"/>
    <w:basedOn w:val="Normal"/>
    <w:rsid w:val="007A37D5"/>
    <w:pPr>
      <w:pBdr>
        <w:left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87">
    <w:name w:val="xl87"/>
    <w:basedOn w:val="Normal"/>
    <w:rsid w:val="007A37D5"/>
    <w:pPr>
      <w:pBdr>
        <w:top w:val="single" w:sz="8" w:space="0" w:color="auto"/>
        <w:left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8">
    <w:name w:val="xl88"/>
    <w:basedOn w:val="Normal"/>
    <w:rsid w:val="007A37D5"/>
    <w:pPr>
      <w:pBdr>
        <w:top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9">
    <w:name w:val="xl89"/>
    <w:basedOn w:val="Normal"/>
    <w:rsid w:val="007A37D5"/>
    <w:pPr>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character" w:customStyle="1" w:styleId="hps">
    <w:name w:val="hps"/>
    <w:rsid w:val="007A37D5"/>
  </w:style>
  <w:style w:type="character" w:styleId="Emphasis">
    <w:name w:val="Emphasis"/>
    <w:uiPriority w:val="20"/>
    <w:qFormat/>
    <w:rsid w:val="007A3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A37D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Text1"/>
    <w:link w:val="Heading1Char"/>
    <w:uiPriority w:val="99"/>
    <w:qFormat/>
    <w:rsid w:val="007A37D5"/>
    <w:pPr>
      <w:keepNext/>
      <w:shd w:val="clear" w:color="auto" w:fill="737373"/>
      <w:tabs>
        <w:tab w:val="left" w:pos="426"/>
        <w:tab w:val="num" w:pos="1440"/>
      </w:tabs>
      <w:spacing w:before="120" w:after="240"/>
      <w:outlineLvl w:val="0"/>
    </w:pPr>
    <w:rPr>
      <w:rFonts w:ascii="Tahoma-Bold" w:hAnsi="Tahoma-Bold" w:cs="Arial"/>
      <w:b/>
      <w:color w:val="FFFFFF"/>
      <w:sz w:val="34"/>
      <w:szCs w:val="20"/>
      <w:lang w:val="en-GB" w:eastAsia="en-GB"/>
    </w:rPr>
  </w:style>
  <w:style w:type="paragraph" w:styleId="Heading2">
    <w:name w:val="heading 2"/>
    <w:basedOn w:val="Normal"/>
    <w:next w:val="Normal"/>
    <w:link w:val="Heading2Char"/>
    <w:uiPriority w:val="99"/>
    <w:qFormat/>
    <w:rsid w:val="007A37D5"/>
    <w:pPr>
      <w:shd w:val="clear" w:color="auto" w:fill="B3B3B3"/>
      <w:tabs>
        <w:tab w:val="num" w:pos="0"/>
      </w:tabs>
      <w:outlineLvl w:val="1"/>
    </w:pPr>
    <w:rPr>
      <w:rFonts w:ascii="Tahoma-Bold" w:hAnsi="Tahoma-Bold" w:cs="Arial"/>
      <w:b/>
      <w:color w:val="FFFFFF"/>
      <w:sz w:val="28"/>
      <w:szCs w:val="20"/>
      <w:lang w:val="en-GB" w:eastAsia="en-GB"/>
    </w:rPr>
  </w:style>
  <w:style w:type="paragraph" w:styleId="Heading3">
    <w:name w:val="heading 3"/>
    <w:basedOn w:val="Normal"/>
    <w:next w:val="NormalIndent"/>
    <w:link w:val="Heading3Char"/>
    <w:uiPriority w:val="99"/>
    <w:qFormat/>
    <w:rsid w:val="007A37D5"/>
    <w:pPr>
      <w:tabs>
        <w:tab w:val="num" w:pos="0"/>
      </w:tabs>
      <w:spacing w:before="120" w:after="120"/>
      <w:jc w:val="center"/>
      <w:outlineLvl w:val="2"/>
    </w:pPr>
    <w:rPr>
      <w:rFonts w:ascii="Tahoma-Bold" w:hAnsi="Tahoma-Bold" w:cs="Arial"/>
      <w:b/>
      <w:color w:val="006699"/>
      <w:sz w:val="40"/>
      <w:szCs w:val="20"/>
      <w:lang w:val="en-GB" w:eastAsia="en-GB"/>
    </w:rPr>
  </w:style>
  <w:style w:type="paragraph" w:styleId="Heading4">
    <w:name w:val="heading 4"/>
    <w:basedOn w:val="NormalIndent"/>
    <w:link w:val="Heading4Char"/>
    <w:uiPriority w:val="99"/>
    <w:qFormat/>
    <w:rsid w:val="007A37D5"/>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7A37D5"/>
    <w:pPr>
      <w:keepNext/>
      <w:spacing w:after="120"/>
      <w:jc w:val="both"/>
      <w:outlineLvl w:val="4"/>
    </w:pPr>
    <w:rPr>
      <w:rFonts w:cs="Arial"/>
      <w:b/>
      <w:i/>
      <w:iCs/>
      <w:lang w:val="en-GB" w:eastAsia="en-GB"/>
    </w:rPr>
  </w:style>
  <w:style w:type="paragraph" w:styleId="Heading6">
    <w:name w:val="heading 6"/>
    <w:basedOn w:val="Normal"/>
    <w:next w:val="Normal"/>
    <w:link w:val="Heading6Char"/>
    <w:uiPriority w:val="99"/>
    <w:qFormat/>
    <w:rsid w:val="007A37D5"/>
    <w:pPr>
      <w:tabs>
        <w:tab w:val="num" w:pos="0"/>
      </w:tabs>
      <w:spacing w:before="240" w:after="60"/>
      <w:ind w:left="4248" w:hanging="708"/>
      <w:jc w:val="both"/>
      <w:outlineLvl w:val="5"/>
    </w:pPr>
    <w:rPr>
      <w:rFonts w:asciiTheme="minorHAnsi" w:hAnsiTheme="minorHAnsi" w:cs="Arial"/>
      <w:i/>
      <w:sz w:val="22"/>
      <w:szCs w:val="20"/>
      <w:lang w:val="en-GB" w:eastAsia="en-GB"/>
    </w:rPr>
  </w:style>
  <w:style w:type="paragraph" w:styleId="Heading7">
    <w:name w:val="heading 7"/>
    <w:basedOn w:val="Normal"/>
    <w:next w:val="Normal"/>
    <w:link w:val="Heading7Char"/>
    <w:uiPriority w:val="99"/>
    <w:qFormat/>
    <w:rsid w:val="007A37D5"/>
    <w:pPr>
      <w:keepNext/>
      <w:spacing w:after="240"/>
      <w:ind w:left="360" w:hanging="360"/>
      <w:jc w:val="both"/>
      <w:outlineLvl w:val="6"/>
    </w:pPr>
    <w:rPr>
      <w:rFonts w:cs="Arial"/>
      <w:b/>
      <w:bCs/>
      <w:i/>
      <w:iCs/>
      <w:lang w:val="en-GB" w:eastAsia="en-GB"/>
    </w:rPr>
  </w:style>
  <w:style w:type="paragraph" w:styleId="Heading8">
    <w:name w:val="heading 8"/>
    <w:basedOn w:val="Normal"/>
    <w:next w:val="Normal"/>
    <w:link w:val="Heading8Char"/>
    <w:uiPriority w:val="99"/>
    <w:qFormat/>
    <w:rsid w:val="007A37D5"/>
    <w:pPr>
      <w:tabs>
        <w:tab w:val="num" w:pos="0"/>
      </w:tabs>
      <w:spacing w:before="240" w:after="60"/>
      <w:ind w:left="5664" w:hanging="708"/>
      <w:jc w:val="both"/>
      <w:outlineLvl w:val="7"/>
    </w:pPr>
    <w:rPr>
      <w:rFonts w:asciiTheme="minorHAnsi" w:hAnsiTheme="minorHAnsi" w:cs="Arial"/>
      <w:i/>
      <w:sz w:val="22"/>
      <w:szCs w:val="20"/>
      <w:lang w:val="en-GB" w:eastAsia="en-GB"/>
    </w:rPr>
  </w:style>
  <w:style w:type="paragraph" w:styleId="Heading9">
    <w:name w:val="heading 9"/>
    <w:basedOn w:val="Normal"/>
    <w:next w:val="Normal"/>
    <w:link w:val="Heading9Char"/>
    <w:uiPriority w:val="99"/>
    <w:qFormat/>
    <w:rsid w:val="007A37D5"/>
    <w:pPr>
      <w:tabs>
        <w:tab w:val="num" w:pos="0"/>
      </w:tabs>
      <w:spacing w:before="240" w:after="60"/>
      <w:ind w:left="6372" w:hanging="708"/>
      <w:jc w:val="both"/>
      <w:outlineLvl w:val="8"/>
    </w:pPr>
    <w:rPr>
      <w:rFonts w:asciiTheme="minorHAnsi" w:hAnsiTheme="minorHAnsi" w:cs="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7A37D5"/>
    <w:pPr>
      <w:spacing w:after="240"/>
      <w:ind w:left="483"/>
      <w:jc w:val="both"/>
    </w:pPr>
    <w:rPr>
      <w:rFonts w:cs="Arial"/>
      <w:szCs w:val="20"/>
      <w:lang w:val="en-GB" w:eastAsia="en-GB"/>
    </w:rPr>
  </w:style>
  <w:style w:type="character" w:customStyle="1" w:styleId="Heading1Char">
    <w:name w:val="Heading 1 Char"/>
    <w:basedOn w:val="DefaultParagraphFont"/>
    <w:link w:val="Heading1"/>
    <w:uiPriority w:val="99"/>
    <w:rsid w:val="007A37D5"/>
    <w:rPr>
      <w:rFonts w:ascii="Tahoma-Bold" w:eastAsia="Times New Roman" w:hAnsi="Tahoma-Bold" w:cs="Arial"/>
      <w:b/>
      <w:color w:val="FFFFFF"/>
      <w:sz w:val="34"/>
      <w:szCs w:val="20"/>
      <w:shd w:val="clear" w:color="auto" w:fill="737373"/>
      <w:lang w:val="en-GB" w:eastAsia="en-GB"/>
    </w:rPr>
  </w:style>
  <w:style w:type="character" w:customStyle="1" w:styleId="Heading2Char">
    <w:name w:val="Heading 2 Char"/>
    <w:basedOn w:val="DefaultParagraphFont"/>
    <w:link w:val="Heading2"/>
    <w:uiPriority w:val="99"/>
    <w:rsid w:val="007A37D5"/>
    <w:rPr>
      <w:rFonts w:ascii="Tahoma-Bold" w:eastAsia="Times New Roman" w:hAnsi="Tahoma-Bold" w:cs="Arial"/>
      <w:b/>
      <w:color w:val="FFFFFF"/>
      <w:sz w:val="28"/>
      <w:szCs w:val="20"/>
      <w:shd w:val="clear" w:color="auto" w:fill="B3B3B3"/>
      <w:lang w:val="en-GB" w:eastAsia="en-GB"/>
    </w:rPr>
  </w:style>
  <w:style w:type="paragraph" w:styleId="NormalIndent">
    <w:name w:val="Normal Indent"/>
    <w:basedOn w:val="Normal"/>
    <w:uiPriority w:val="99"/>
    <w:rsid w:val="007A37D5"/>
    <w:pPr>
      <w:ind w:left="3240" w:hanging="360"/>
      <w:jc w:val="both"/>
    </w:pPr>
    <w:rPr>
      <w:rFonts w:cs="Arial"/>
      <w:szCs w:val="20"/>
      <w:lang w:val="en-GB" w:eastAsia="en-GB"/>
    </w:rPr>
  </w:style>
  <w:style w:type="character" w:customStyle="1" w:styleId="Heading3Char">
    <w:name w:val="Heading 3 Char"/>
    <w:basedOn w:val="DefaultParagraphFont"/>
    <w:link w:val="Heading3"/>
    <w:uiPriority w:val="99"/>
    <w:rsid w:val="007A37D5"/>
    <w:rPr>
      <w:rFonts w:ascii="Tahoma-Bold" w:eastAsia="Times New Roman" w:hAnsi="Tahoma-Bold" w:cs="Arial"/>
      <w:b/>
      <w:color w:val="006699"/>
      <w:sz w:val="40"/>
      <w:szCs w:val="20"/>
      <w:lang w:val="en-GB" w:eastAsia="en-GB"/>
    </w:rPr>
  </w:style>
  <w:style w:type="character" w:customStyle="1" w:styleId="Heading4Char">
    <w:name w:val="Heading 4 Char"/>
    <w:basedOn w:val="DefaultParagraphFont"/>
    <w:link w:val="Heading4"/>
    <w:uiPriority w:val="99"/>
    <w:rsid w:val="007A37D5"/>
    <w:rPr>
      <w:rFonts w:ascii="Times New Roman" w:eastAsia="Times New Roman" w:hAnsi="Times New Roman" w:cs="Arial"/>
      <w:b/>
      <w:i/>
      <w:sz w:val="20"/>
      <w:szCs w:val="20"/>
      <w:lang w:val="en-GB" w:eastAsia="en-GB"/>
    </w:rPr>
  </w:style>
  <w:style w:type="character" w:customStyle="1" w:styleId="Heading5Char">
    <w:name w:val="Heading 5 Char"/>
    <w:basedOn w:val="DefaultParagraphFont"/>
    <w:link w:val="Heading5"/>
    <w:uiPriority w:val="99"/>
    <w:rsid w:val="007A37D5"/>
    <w:rPr>
      <w:rFonts w:ascii="Times New Roman" w:eastAsia="Times New Roman" w:hAnsi="Times New Roman" w:cs="Arial"/>
      <w:b/>
      <w:i/>
      <w:iCs/>
      <w:sz w:val="24"/>
      <w:szCs w:val="24"/>
      <w:lang w:val="en-GB" w:eastAsia="en-GB"/>
    </w:rPr>
  </w:style>
  <w:style w:type="character" w:customStyle="1" w:styleId="Heading6Char">
    <w:name w:val="Heading 6 Char"/>
    <w:basedOn w:val="DefaultParagraphFont"/>
    <w:link w:val="Heading6"/>
    <w:uiPriority w:val="99"/>
    <w:rsid w:val="007A37D5"/>
    <w:rPr>
      <w:rFonts w:eastAsia="Times New Roman" w:cs="Arial"/>
      <w:i/>
      <w:szCs w:val="20"/>
      <w:lang w:val="en-GB" w:eastAsia="en-GB"/>
    </w:rPr>
  </w:style>
  <w:style w:type="character" w:customStyle="1" w:styleId="Heading7Char">
    <w:name w:val="Heading 7 Char"/>
    <w:basedOn w:val="DefaultParagraphFont"/>
    <w:link w:val="Heading7"/>
    <w:uiPriority w:val="99"/>
    <w:rsid w:val="007A37D5"/>
    <w:rPr>
      <w:rFonts w:ascii="Times New Roman" w:eastAsia="Times New Roman" w:hAnsi="Times New Roman" w:cs="Arial"/>
      <w:b/>
      <w:bCs/>
      <w:i/>
      <w:iCs/>
      <w:sz w:val="24"/>
      <w:szCs w:val="24"/>
      <w:lang w:val="en-GB" w:eastAsia="en-GB"/>
    </w:rPr>
  </w:style>
  <w:style w:type="character" w:customStyle="1" w:styleId="Heading8Char">
    <w:name w:val="Heading 8 Char"/>
    <w:basedOn w:val="DefaultParagraphFont"/>
    <w:link w:val="Heading8"/>
    <w:uiPriority w:val="99"/>
    <w:rsid w:val="007A37D5"/>
    <w:rPr>
      <w:rFonts w:eastAsia="Times New Roman" w:cs="Arial"/>
      <w:i/>
      <w:szCs w:val="20"/>
      <w:lang w:val="en-GB" w:eastAsia="en-GB"/>
    </w:rPr>
  </w:style>
  <w:style w:type="character" w:customStyle="1" w:styleId="Heading9Char">
    <w:name w:val="Heading 9 Char"/>
    <w:basedOn w:val="DefaultParagraphFont"/>
    <w:link w:val="Heading9"/>
    <w:uiPriority w:val="99"/>
    <w:rsid w:val="007A37D5"/>
    <w:rPr>
      <w:rFonts w:eastAsia="Times New Roman" w:cs="Arial"/>
      <w:i/>
      <w:sz w:val="18"/>
      <w:szCs w:val="20"/>
      <w:lang w:val="en-GB" w:eastAsia="en-GB"/>
    </w:rPr>
  </w:style>
  <w:style w:type="paragraph" w:customStyle="1" w:styleId="2TexteItalic">
    <w:name w:val="2TexteItalic"/>
    <w:basedOn w:val="Normal"/>
    <w:uiPriority w:val="99"/>
    <w:rsid w:val="007A37D5"/>
    <w:pPr>
      <w:overflowPunct w:val="0"/>
      <w:autoSpaceDE w:val="0"/>
      <w:autoSpaceDN w:val="0"/>
      <w:adjustRightInd w:val="0"/>
      <w:spacing w:line="220" w:lineRule="exact"/>
      <w:ind w:left="425" w:right="170"/>
      <w:textAlignment w:val="baseline"/>
    </w:pPr>
    <w:rPr>
      <w:rFonts w:ascii="I Helvetica Oblique" w:hAnsi="I Helvetica Oblique" w:cs="Arial"/>
      <w:sz w:val="18"/>
      <w:szCs w:val="20"/>
      <w:lang w:val="en-GB" w:eastAsia="en-GB"/>
    </w:rPr>
  </w:style>
  <w:style w:type="paragraph" w:customStyle="1" w:styleId="youthaf0h0left">
    <w:name w:val="youth.af.0.h0.left"/>
    <w:basedOn w:val="Normal"/>
    <w:uiPriority w:val="99"/>
    <w:rsid w:val="007A37D5"/>
    <w:pPr>
      <w:keepNext/>
      <w:tabs>
        <w:tab w:val="left" w:pos="284"/>
      </w:tabs>
      <w:spacing w:before="80" w:after="60"/>
    </w:pPr>
    <w:rPr>
      <w:rFonts w:asciiTheme="minorHAnsi" w:hAnsiTheme="minorHAnsi" w:cs="Arial"/>
      <w:b/>
      <w:noProof/>
      <w:color w:val="000080"/>
      <w:szCs w:val="20"/>
      <w:lang w:val="en-GB" w:eastAsia="en-GB"/>
    </w:rPr>
  </w:style>
  <w:style w:type="paragraph" w:styleId="Header">
    <w:name w:val="header"/>
    <w:basedOn w:val="Normal"/>
    <w:link w:val="HeaderChar"/>
    <w:uiPriority w:val="99"/>
    <w:rsid w:val="007A37D5"/>
    <w:pPr>
      <w:tabs>
        <w:tab w:val="center" w:pos="4153"/>
        <w:tab w:val="right" w:pos="8306"/>
      </w:tabs>
    </w:pPr>
    <w:rPr>
      <w:rFonts w:cs="Arial"/>
      <w:szCs w:val="20"/>
      <w:lang w:val="en-GB" w:eastAsia="en-GB"/>
    </w:rPr>
  </w:style>
  <w:style w:type="character" w:customStyle="1" w:styleId="HeaderChar">
    <w:name w:val="Header Char"/>
    <w:basedOn w:val="DefaultParagraphFont"/>
    <w:link w:val="Header"/>
    <w:uiPriority w:val="99"/>
    <w:rsid w:val="007A37D5"/>
    <w:rPr>
      <w:rFonts w:ascii="Times New Roman" w:eastAsia="Times New Roman" w:hAnsi="Times New Roman" w:cs="Arial"/>
      <w:sz w:val="24"/>
      <w:szCs w:val="20"/>
      <w:lang w:val="en-GB" w:eastAsia="en-GB"/>
    </w:rPr>
  </w:style>
  <w:style w:type="paragraph" w:customStyle="1" w:styleId="1TexteParagraph">
    <w:name w:val="1TexteParagraphé"/>
    <w:basedOn w:val="Normal"/>
    <w:uiPriority w:val="99"/>
    <w:rsid w:val="007A37D5"/>
    <w:pPr>
      <w:tabs>
        <w:tab w:val="left" w:pos="1134"/>
      </w:tabs>
      <w:spacing w:line="220" w:lineRule="exact"/>
      <w:ind w:left="992" w:right="227" w:hanging="567"/>
    </w:pPr>
    <w:rPr>
      <w:rFonts w:ascii="Helvetica" w:hAnsi="Helvetica" w:cs="Arial"/>
      <w:sz w:val="18"/>
      <w:szCs w:val="20"/>
      <w:lang w:val="en-GB" w:eastAsia="en-GB"/>
    </w:rPr>
  </w:style>
  <w:style w:type="paragraph" w:styleId="Footer">
    <w:name w:val="footer"/>
    <w:basedOn w:val="Normal"/>
    <w:link w:val="FooterChar"/>
    <w:uiPriority w:val="99"/>
    <w:rsid w:val="007A37D5"/>
    <w:pPr>
      <w:tabs>
        <w:tab w:val="center" w:pos="4536"/>
        <w:tab w:val="right" w:pos="9072"/>
      </w:tabs>
    </w:pPr>
    <w:rPr>
      <w:rFonts w:cs="Arial"/>
      <w:lang w:val="en-GB" w:eastAsia="en-GB"/>
    </w:rPr>
  </w:style>
  <w:style w:type="character" w:customStyle="1" w:styleId="FooterChar">
    <w:name w:val="Footer Char"/>
    <w:basedOn w:val="DefaultParagraphFont"/>
    <w:link w:val="Footer"/>
    <w:uiPriority w:val="99"/>
    <w:rsid w:val="007A37D5"/>
    <w:rPr>
      <w:rFonts w:ascii="Times New Roman" w:eastAsia="Times New Roman" w:hAnsi="Times New Roman" w:cs="Arial"/>
      <w:sz w:val="24"/>
      <w:szCs w:val="24"/>
      <w:lang w:val="en-GB" w:eastAsia="en-GB"/>
    </w:rPr>
  </w:style>
  <w:style w:type="character" w:styleId="Hyperlink">
    <w:name w:val="Hyperlink"/>
    <w:uiPriority w:val="99"/>
    <w:rsid w:val="007A37D5"/>
    <w:rPr>
      <w:rFonts w:cs="Times New Roman"/>
      <w:color w:val="0000FF"/>
      <w:u w:val="single"/>
    </w:rPr>
  </w:style>
  <w:style w:type="paragraph" w:customStyle="1" w:styleId="1Texte">
    <w:name w:val="1Texte"/>
    <w:basedOn w:val="Normal"/>
    <w:uiPriority w:val="99"/>
    <w:rsid w:val="007A37D5"/>
    <w:pPr>
      <w:overflowPunct w:val="0"/>
      <w:autoSpaceDE w:val="0"/>
      <w:autoSpaceDN w:val="0"/>
      <w:adjustRightInd w:val="0"/>
      <w:spacing w:line="220" w:lineRule="exact"/>
      <w:ind w:left="425"/>
      <w:textAlignment w:val="baseline"/>
    </w:pPr>
    <w:rPr>
      <w:rFonts w:ascii="Helvetica" w:hAnsi="Helvetica" w:cs="Arial"/>
      <w:sz w:val="18"/>
      <w:szCs w:val="20"/>
      <w:lang w:val="en-GB" w:eastAsia="en-GB"/>
    </w:rPr>
  </w:style>
  <w:style w:type="character" w:customStyle="1" w:styleId="FootnoteTextChar">
    <w:name w:val="Footnote Text Char"/>
    <w:basedOn w:val="DefaultParagraphFont"/>
    <w:link w:val="FootnoteText"/>
    <w:uiPriority w:val="99"/>
    <w:semiHidden/>
    <w:rsid w:val="007A37D5"/>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semiHidden/>
    <w:rsid w:val="007A37D5"/>
    <w:pPr>
      <w:overflowPunct w:val="0"/>
      <w:autoSpaceDE w:val="0"/>
      <w:autoSpaceDN w:val="0"/>
      <w:adjustRightInd w:val="0"/>
      <w:jc w:val="both"/>
      <w:textAlignment w:val="baseline"/>
    </w:pPr>
  </w:style>
  <w:style w:type="paragraph" w:customStyle="1" w:styleId="Point0">
    <w:name w:val="Point 0"/>
    <w:basedOn w:val="Normal"/>
    <w:uiPriority w:val="99"/>
    <w:rsid w:val="007A37D5"/>
    <w:pPr>
      <w:spacing w:before="120" w:after="120"/>
      <w:ind w:left="851" w:hanging="851"/>
      <w:jc w:val="both"/>
    </w:pPr>
    <w:rPr>
      <w:rFonts w:cs="Arial"/>
      <w:szCs w:val="20"/>
      <w:lang w:val="en-GB" w:eastAsia="en-GB"/>
    </w:rPr>
  </w:style>
  <w:style w:type="character" w:customStyle="1" w:styleId="CommentTextChar">
    <w:name w:val="Comment Text Char"/>
    <w:basedOn w:val="DefaultParagraphFont"/>
    <w:link w:val="CommentText"/>
    <w:semiHidden/>
    <w:rsid w:val="007A37D5"/>
    <w:rPr>
      <w:rFonts w:ascii="Times New Roman" w:eastAsia="Times New Roman" w:hAnsi="Times New Roman" w:cs="Arial"/>
      <w:szCs w:val="20"/>
      <w:lang w:val="en-GB" w:eastAsia="en-GB"/>
    </w:rPr>
  </w:style>
  <w:style w:type="paragraph" w:styleId="CommentText">
    <w:name w:val="annotation text"/>
    <w:basedOn w:val="Normal"/>
    <w:link w:val="CommentTextChar"/>
    <w:semiHidden/>
    <w:rsid w:val="007A37D5"/>
    <w:rPr>
      <w:rFonts w:cs="Arial"/>
      <w:sz w:val="22"/>
      <w:szCs w:val="20"/>
      <w:lang w:val="en-GB" w:eastAsia="en-GB"/>
    </w:rPr>
  </w:style>
  <w:style w:type="character" w:customStyle="1" w:styleId="CommentSubjectChar">
    <w:name w:val="Comment Subject Char"/>
    <w:basedOn w:val="CommentTextChar"/>
    <w:link w:val="CommentSubject"/>
    <w:uiPriority w:val="99"/>
    <w:semiHidden/>
    <w:rsid w:val="007A37D5"/>
    <w:rPr>
      <w:rFonts w:ascii="Times New Roman" w:eastAsia="Times New Roman" w:hAnsi="Times New Roman" w:cs="Arial"/>
      <w:b/>
      <w:bCs/>
      <w:szCs w:val="20"/>
      <w:lang w:val="en-GB" w:eastAsia="en-GB"/>
    </w:rPr>
  </w:style>
  <w:style w:type="paragraph" w:styleId="CommentSubject">
    <w:name w:val="annotation subject"/>
    <w:basedOn w:val="CommentText"/>
    <w:next w:val="CommentText"/>
    <w:link w:val="CommentSubjectChar"/>
    <w:uiPriority w:val="99"/>
    <w:semiHidden/>
    <w:rsid w:val="007A37D5"/>
    <w:rPr>
      <w:b/>
      <w:bCs/>
    </w:rPr>
  </w:style>
  <w:style w:type="character" w:customStyle="1" w:styleId="BalloonTextChar">
    <w:name w:val="Balloon Text Char"/>
    <w:basedOn w:val="DefaultParagraphFont"/>
    <w:link w:val="BalloonText"/>
    <w:uiPriority w:val="99"/>
    <w:semiHidden/>
    <w:rsid w:val="007A37D5"/>
    <w:rPr>
      <w:rFonts w:ascii="Tahoma" w:eastAsia="Times New Roman" w:hAnsi="Tahoma" w:cs="Tahoma"/>
      <w:sz w:val="16"/>
      <w:szCs w:val="16"/>
      <w:lang w:val="es-ES" w:eastAsia="es-ES"/>
    </w:rPr>
  </w:style>
  <w:style w:type="paragraph" w:styleId="BalloonText">
    <w:name w:val="Balloon Text"/>
    <w:basedOn w:val="Normal"/>
    <w:link w:val="BalloonTextChar"/>
    <w:uiPriority w:val="99"/>
    <w:semiHidden/>
    <w:rsid w:val="007A37D5"/>
    <w:rPr>
      <w:rFonts w:ascii="Tahoma" w:hAnsi="Tahoma" w:cs="Tahoma"/>
      <w:sz w:val="16"/>
      <w:szCs w:val="16"/>
    </w:rPr>
  </w:style>
  <w:style w:type="paragraph" w:customStyle="1" w:styleId="ListNumber1">
    <w:name w:val="List Number 1"/>
    <w:basedOn w:val="Normal"/>
    <w:uiPriority w:val="99"/>
    <w:rsid w:val="007A37D5"/>
    <w:pPr>
      <w:tabs>
        <w:tab w:val="num" w:pos="720"/>
      </w:tabs>
      <w:spacing w:after="240"/>
      <w:ind w:left="720" w:hanging="720"/>
      <w:jc w:val="both"/>
    </w:pPr>
    <w:rPr>
      <w:rFonts w:cs="Arial"/>
      <w:szCs w:val="20"/>
      <w:lang w:val="en-GB" w:eastAsia="en-GB"/>
    </w:rPr>
  </w:style>
  <w:style w:type="paragraph" w:styleId="BodyTextIndent2">
    <w:name w:val="Body Text Indent 2"/>
    <w:basedOn w:val="Normal"/>
    <w:link w:val="BodyTextIndent2Char"/>
    <w:uiPriority w:val="99"/>
    <w:rsid w:val="007A37D5"/>
    <w:pPr>
      <w:keepLines/>
      <w:ind w:left="1440"/>
    </w:pPr>
    <w:rPr>
      <w:rFonts w:ascii="Arial Narrow" w:hAnsi="Arial Narrow" w:cs="Arial"/>
      <w:sz w:val="28"/>
      <w:szCs w:val="20"/>
      <w:lang w:val="en-GB" w:eastAsia="en-GB"/>
    </w:rPr>
  </w:style>
  <w:style w:type="character" w:customStyle="1" w:styleId="BodyTextIndent2Char">
    <w:name w:val="Body Text Indent 2 Char"/>
    <w:basedOn w:val="DefaultParagraphFont"/>
    <w:link w:val="BodyTextIndent2"/>
    <w:uiPriority w:val="99"/>
    <w:rsid w:val="007A37D5"/>
    <w:rPr>
      <w:rFonts w:ascii="Arial Narrow" w:eastAsia="Times New Roman" w:hAnsi="Arial Narrow" w:cs="Arial"/>
      <w:sz w:val="28"/>
      <w:szCs w:val="20"/>
      <w:lang w:val="en-GB" w:eastAsia="en-GB"/>
    </w:rPr>
  </w:style>
  <w:style w:type="paragraph" w:styleId="BlockText">
    <w:name w:val="Block Text"/>
    <w:basedOn w:val="Normal"/>
    <w:uiPriority w:val="99"/>
    <w:rsid w:val="007A37D5"/>
    <w:pPr>
      <w:keepLines/>
      <w:ind w:left="1440" w:right="788"/>
      <w:jc w:val="both"/>
    </w:pPr>
    <w:rPr>
      <w:rFonts w:ascii="Arial Narrow" w:hAnsi="Arial Narrow" w:cs="Arial"/>
      <w:szCs w:val="20"/>
      <w:lang w:val="en-GB" w:eastAsia="en-GB"/>
    </w:rPr>
  </w:style>
  <w:style w:type="paragraph" w:customStyle="1" w:styleId="BodyText1">
    <w:name w:val="Body Text1"/>
    <w:basedOn w:val="Normal"/>
    <w:uiPriority w:val="99"/>
    <w:rsid w:val="007A37D5"/>
    <w:pPr>
      <w:jc w:val="both"/>
    </w:pPr>
    <w:rPr>
      <w:rFonts w:cs="Arial"/>
      <w:sz w:val="22"/>
      <w:szCs w:val="20"/>
      <w:lang w:val="en-GB" w:eastAsia="en-GB"/>
    </w:rPr>
  </w:style>
  <w:style w:type="paragraph" w:styleId="BodyText3">
    <w:name w:val="Body Text 3"/>
    <w:basedOn w:val="Normal"/>
    <w:link w:val="BodyText3Char"/>
    <w:uiPriority w:val="99"/>
    <w:rsid w:val="007A37D5"/>
    <w:rPr>
      <w:rFonts w:ascii="Arial Narrow" w:hAnsi="Arial Narrow" w:cs="Arial"/>
      <w:sz w:val="16"/>
      <w:szCs w:val="20"/>
      <w:lang w:val="en-GB" w:eastAsia="en-GB"/>
    </w:rPr>
  </w:style>
  <w:style w:type="character" w:customStyle="1" w:styleId="BodyText3Char">
    <w:name w:val="Body Text 3 Char"/>
    <w:basedOn w:val="DefaultParagraphFont"/>
    <w:link w:val="BodyText3"/>
    <w:uiPriority w:val="99"/>
    <w:rsid w:val="007A37D5"/>
    <w:rPr>
      <w:rFonts w:ascii="Arial Narrow" w:eastAsia="Times New Roman" w:hAnsi="Arial Narrow" w:cs="Arial"/>
      <w:sz w:val="16"/>
      <w:szCs w:val="20"/>
      <w:lang w:val="en-GB" w:eastAsia="en-GB"/>
    </w:rPr>
  </w:style>
  <w:style w:type="paragraph" w:customStyle="1" w:styleId="Text3">
    <w:name w:val="Text 3"/>
    <w:basedOn w:val="Normal"/>
    <w:uiPriority w:val="99"/>
    <w:rsid w:val="007A37D5"/>
    <w:pPr>
      <w:tabs>
        <w:tab w:val="left" w:pos="2302"/>
      </w:tabs>
      <w:spacing w:after="240"/>
      <w:ind w:left="1917"/>
      <w:jc w:val="both"/>
    </w:pPr>
    <w:rPr>
      <w:rFonts w:cs="Arial"/>
      <w:szCs w:val="20"/>
      <w:lang w:val="en-GB" w:eastAsia="en-GB"/>
    </w:rPr>
  </w:style>
  <w:style w:type="paragraph" w:styleId="BodyText">
    <w:name w:val="Body Text"/>
    <w:basedOn w:val="Normal"/>
    <w:link w:val="BodyTextChar"/>
    <w:uiPriority w:val="99"/>
    <w:rsid w:val="007A37D5"/>
    <w:pPr>
      <w:spacing w:after="120"/>
    </w:pPr>
    <w:rPr>
      <w:rFonts w:cs="Arial"/>
      <w:sz w:val="22"/>
      <w:szCs w:val="20"/>
      <w:lang w:val="en-GB" w:eastAsia="en-GB"/>
    </w:rPr>
  </w:style>
  <w:style w:type="character" w:customStyle="1" w:styleId="BodyTextChar">
    <w:name w:val="Body Text Char"/>
    <w:basedOn w:val="DefaultParagraphFont"/>
    <w:link w:val="BodyText"/>
    <w:uiPriority w:val="99"/>
    <w:rsid w:val="007A37D5"/>
    <w:rPr>
      <w:rFonts w:ascii="Times New Roman" w:eastAsia="Times New Roman" w:hAnsi="Times New Roman" w:cs="Arial"/>
      <w:szCs w:val="20"/>
      <w:lang w:val="en-GB" w:eastAsia="en-GB"/>
    </w:rPr>
  </w:style>
  <w:style w:type="paragraph" w:customStyle="1" w:styleId="tabletext">
    <w:name w:val="table text"/>
    <w:basedOn w:val="Normal"/>
    <w:uiPriority w:val="99"/>
    <w:rsid w:val="007A37D5"/>
    <w:pPr>
      <w:widowControl w:val="0"/>
      <w:tabs>
        <w:tab w:val="left" w:pos="450"/>
        <w:tab w:val="left" w:pos="709"/>
      </w:tabs>
      <w:spacing w:before="60" w:after="60"/>
    </w:pPr>
    <w:rPr>
      <w:rFonts w:cs="Arial"/>
      <w:sz w:val="18"/>
      <w:szCs w:val="20"/>
      <w:lang w:val="en-GB" w:eastAsia="en-GB"/>
    </w:rPr>
  </w:style>
  <w:style w:type="paragraph" w:styleId="BodyTextIndent">
    <w:name w:val="Body Text Indent"/>
    <w:basedOn w:val="Normal"/>
    <w:link w:val="BodyTextIndentChar"/>
    <w:uiPriority w:val="99"/>
    <w:rsid w:val="007A37D5"/>
    <w:pPr>
      <w:ind w:left="284" w:hanging="284"/>
    </w:pPr>
    <w:rPr>
      <w:rFonts w:asciiTheme="minorHAnsi" w:hAnsiTheme="minorHAnsi" w:cs="Arial"/>
      <w:color w:val="000000"/>
      <w:sz w:val="18"/>
      <w:szCs w:val="20"/>
      <w:lang w:val="en-US" w:eastAsia="en-GB"/>
    </w:rPr>
  </w:style>
  <w:style w:type="character" w:customStyle="1" w:styleId="BodyTextIndentChar">
    <w:name w:val="Body Text Indent Char"/>
    <w:basedOn w:val="DefaultParagraphFont"/>
    <w:link w:val="BodyTextIndent"/>
    <w:uiPriority w:val="99"/>
    <w:rsid w:val="007A37D5"/>
    <w:rPr>
      <w:rFonts w:eastAsia="Times New Roman" w:cs="Arial"/>
      <w:color w:val="000000"/>
      <w:sz w:val="18"/>
      <w:szCs w:val="20"/>
      <w:lang w:val="en-US" w:eastAsia="en-GB"/>
    </w:rPr>
  </w:style>
  <w:style w:type="paragraph" w:styleId="BodyText2">
    <w:name w:val="Body Text 2"/>
    <w:basedOn w:val="Normal"/>
    <w:link w:val="BodyText2Char"/>
    <w:uiPriority w:val="99"/>
    <w:rsid w:val="007A37D5"/>
    <w:rPr>
      <w:rFonts w:ascii="Arial Narrow" w:hAnsi="Arial Narrow" w:cs="Arial"/>
      <w:sz w:val="18"/>
      <w:szCs w:val="20"/>
      <w:lang w:val="en-GB" w:eastAsia="en-GB"/>
    </w:rPr>
  </w:style>
  <w:style w:type="character" w:customStyle="1" w:styleId="BodyText2Char">
    <w:name w:val="Body Text 2 Char"/>
    <w:basedOn w:val="DefaultParagraphFont"/>
    <w:link w:val="BodyText2"/>
    <w:uiPriority w:val="99"/>
    <w:rsid w:val="007A37D5"/>
    <w:rPr>
      <w:rFonts w:ascii="Arial Narrow" w:eastAsia="Times New Roman" w:hAnsi="Arial Narrow" w:cs="Arial"/>
      <w:sz w:val="18"/>
      <w:szCs w:val="20"/>
      <w:lang w:val="en-GB" w:eastAsia="en-GB"/>
    </w:rPr>
  </w:style>
  <w:style w:type="paragraph" w:customStyle="1" w:styleId="ind1">
    <w:name w:val="ind1"/>
    <w:basedOn w:val="Normal"/>
    <w:uiPriority w:val="99"/>
    <w:rsid w:val="007A37D5"/>
    <w:pPr>
      <w:widowControl w:val="0"/>
      <w:suppressAutoHyphens/>
      <w:spacing w:after="80"/>
      <w:jc w:val="both"/>
    </w:pPr>
    <w:rPr>
      <w:rFonts w:cs="Arial"/>
      <w:sz w:val="22"/>
      <w:szCs w:val="20"/>
      <w:lang w:val="en-GB" w:eastAsia="en-GB"/>
    </w:rPr>
  </w:style>
  <w:style w:type="paragraph" w:styleId="List">
    <w:name w:val="List"/>
    <w:basedOn w:val="Normal"/>
    <w:uiPriority w:val="99"/>
    <w:rsid w:val="007A37D5"/>
    <w:pPr>
      <w:ind w:left="360" w:hanging="360"/>
    </w:pPr>
    <w:rPr>
      <w:rFonts w:cs="Arial"/>
      <w:sz w:val="22"/>
      <w:szCs w:val="20"/>
      <w:lang w:val="en-GB" w:eastAsia="en-GB"/>
    </w:rPr>
  </w:style>
  <w:style w:type="paragraph" w:styleId="ListBullet">
    <w:name w:val="List Bullet"/>
    <w:basedOn w:val="Normal"/>
    <w:autoRedefine/>
    <w:uiPriority w:val="99"/>
    <w:rsid w:val="007A37D5"/>
    <w:pPr>
      <w:spacing w:after="120"/>
      <w:ind w:left="567" w:hanging="567"/>
    </w:pPr>
    <w:rPr>
      <w:rFonts w:asciiTheme="minorHAnsi" w:hAnsiTheme="minorHAnsi" w:cs="Arial"/>
      <w:b/>
      <w:sz w:val="22"/>
      <w:szCs w:val="20"/>
      <w:lang w:val="en-GB" w:eastAsia="en-GB"/>
    </w:rPr>
  </w:style>
  <w:style w:type="paragraph" w:customStyle="1" w:styleId="DefaultParagraphFont2">
    <w:name w:val="Default Paragraph Font2"/>
    <w:next w:val="Normal"/>
    <w:uiPriority w:val="99"/>
    <w:rsid w:val="007A37D5"/>
    <w:pPr>
      <w:spacing w:after="0" w:line="240" w:lineRule="auto"/>
    </w:pPr>
    <w:rPr>
      <w:rFonts w:ascii="CG Times (WN)" w:eastAsia="Times New Roman" w:hAnsi="CG Times (WN)" w:cs="Arial"/>
      <w:sz w:val="20"/>
      <w:szCs w:val="20"/>
      <w:lang w:val="en-GB"/>
    </w:rPr>
  </w:style>
  <w:style w:type="paragraph" w:customStyle="1" w:styleId="DefaultParagraphFont1">
    <w:name w:val="Default Paragraph Font1"/>
    <w:next w:val="DefaultParagraphFont2"/>
    <w:uiPriority w:val="99"/>
    <w:rsid w:val="007A37D5"/>
    <w:pPr>
      <w:spacing w:after="0" w:line="240" w:lineRule="auto"/>
    </w:pPr>
    <w:rPr>
      <w:rFonts w:ascii="CG Times (WN)" w:eastAsia="Times New Roman" w:hAnsi="CG Times (WN)" w:cs="Arial"/>
      <w:sz w:val="20"/>
      <w:szCs w:val="20"/>
      <w:lang w:val="en-GB"/>
    </w:rPr>
  </w:style>
  <w:style w:type="character" w:styleId="PageNumber">
    <w:name w:val="page number"/>
    <w:uiPriority w:val="99"/>
    <w:rsid w:val="007A37D5"/>
    <w:rPr>
      <w:rFonts w:cs="Times New Roman"/>
    </w:rPr>
  </w:style>
  <w:style w:type="paragraph" w:styleId="BodyTextIndent3">
    <w:name w:val="Body Text Indent 3"/>
    <w:basedOn w:val="Normal"/>
    <w:link w:val="BodyTextIndent3Char"/>
    <w:uiPriority w:val="99"/>
    <w:rsid w:val="007A37D5"/>
    <w:pPr>
      <w:ind w:left="1440" w:hanging="720"/>
      <w:jc w:val="both"/>
    </w:pPr>
    <w:rPr>
      <w:rFonts w:ascii="Arial Narrow" w:hAnsi="Arial Narrow" w:cs="Arial"/>
      <w:sz w:val="22"/>
      <w:szCs w:val="20"/>
      <w:lang w:val="en-GB" w:eastAsia="en-GB"/>
    </w:rPr>
  </w:style>
  <w:style w:type="character" w:customStyle="1" w:styleId="BodyTextIndent3Char">
    <w:name w:val="Body Text Indent 3 Char"/>
    <w:basedOn w:val="DefaultParagraphFont"/>
    <w:link w:val="BodyTextIndent3"/>
    <w:uiPriority w:val="99"/>
    <w:rsid w:val="007A37D5"/>
    <w:rPr>
      <w:rFonts w:ascii="Arial Narrow" w:eastAsia="Times New Roman" w:hAnsi="Arial Narrow" w:cs="Arial"/>
      <w:szCs w:val="20"/>
      <w:lang w:val="en-GB" w:eastAsia="en-GB"/>
    </w:rPr>
  </w:style>
  <w:style w:type="paragraph" w:customStyle="1" w:styleId="Blockquote">
    <w:name w:val="Blockquote"/>
    <w:basedOn w:val="Normal"/>
    <w:uiPriority w:val="99"/>
    <w:rsid w:val="007A37D5"/>
    <w:pPr>
      <w:spacing w:before="100" w:after="100"/>
      <w:ind w:left="360" w:right="360"/>
    </w:pPr>
    <w:rPr>
      <w:rFonts w:cs="Arial"/>
      <w:szCs w:val="20"/>
      <w:lang w:val="en-GB" w:eastAsia="en-GB"/>
    </w:rPr>
  </w:style>
  <w:style w:type="table" w:styleId="TableGrid">
    <w:name w:val="Table Grid"/>
    <w:basedOn w:val="TableNormal"/>
    <w:rsid w:val="007A37D5"/>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7A37D5"/>
    <w:pPr>
      <w:tabs>
        <w:tab w:val="left" w:pos="2161"/>
      </w:tabs>
      <w:spacing w:after="240"/>
      <w:ind w:left="1077"/>
      <w:jc w:val="both"/>
    </w:pPr>
    <w:rPr>
      <w:rFonts w:cs="Arial"/>
      <w:noProof/>
      <w:szCs w:val="20"/>
      <w:lang w:val="en-GB" w:eastAsia="en-GB"/>
    </w:rPr>
  </w:style>
  <w:style w:type="character" w:customStyle="1" w:styleId="Text2Char">
    <w:name w:val="Text 2 Char"/>
    <w:link w:val="Text2"/>
    <w:uiPriority w:val="99"/>
    <w:locked/>
    <w:rsid w:val="007A37D5"/>
    <w:rPr>
      <w:rFonts w:ascii="Times New Roman" w:eastAsia="Times New Roman" w:hAnsi="Times New Roman" w:cs="Arial"/>
      <w:noProof/>
      <w:sz w:val="24"/>
      <w:szCs w:val="20"/>
      <w:lang w:val="en-GB" w:eastAsia="en-GB"/>
    </w:rPr>
  </w:style>
  <w:style w:type="paragraph" w:customStyle="1" w:styleId="AntragFT">
    <w:name w:val="Antrag FT"/>
    <w:uiPriority w:val="99"/>
    <w:rsid w:val="007A37D5"/>
    <w:pPr>
      <w:tabs>
        <w:tab w:val="left" w:pos="3402"/>
        <w:tab w:val="left" w:pos="5103"/>
        <w:tab w:val="left" w:pos="6804"/>
        <w:tab w:val="left" w:pos="8505"/>
      </w:tabs>
      <w:spacing w:before="40" w:after="0" w:line="240" w:lineRule="auto"/>
    </w:pPr>
    <w:rPr>
      <w:rFonts w:ascii="Arial" w:eastAsia="Times New Roman" w:hAnsi="Arial" w:cs="Arial"/>
      <w:spacing w:val="4"/>
      <w:sz w:val="18"/>
      <w:szCs w:val="20"/>
      <w:lang w:val="en-GB"/>
    </w:rPr>
  </w:style>
  <w:style w:type="character" w:styleId="FollowedHyperlink">
    <w:name w:val="FollowedHyperlink"/>
    <w:uiPriority w:val="99"/>
    <w:rsid w:val="007A37D5"/>
    <w:rPr>
      <w:rFonts w:cs="Times New Roman"/>
      <w:color w:val="800080"/>
      <w:u w:val="single"/>
    </w:rPr>
  </w:style>
  <w:style w:type="paragraph" w:styleId="ListBullet2">
    <w:name w:val="List Bullet 2"/>
    <w:basedOn w:val="Text2"/>
    <w:autoRedefine/>
    <w:uiPriority w:val="99"/>
    <w:rsid w:val="007A37D5"/>
    <w:pPr>
      <w:tabs>
        <w:tab w:val="clear" w:pos="2161"/>
        <w:tab w:val="num" w:pos="360"/>
      </w:tabs>
      <w:ind w:left="360" w:hanging="360"/>
    </w:pPr>
    <w:rPr>
      <w:noProof w:val="0"/>
    </w:rPr>
  </w:style>
  <w:style w:type="paragraph" w:styleId="ListNumber3">
    <w:name w:val="List Number 3"/>
    <w:basedOn w:val="Normal"/>
    <w:uiPriority w:val="99"/>
    <w:rsid w:val="007A37D5"/>
    <w:pPr>
      <w:tabs>
        <w:tab w:val="num" w:pos="1911"/>
      </w:tabs>
      <w:spacing w:after="240"/>
      <w:ind w:left="1911" w:hanging="709"/>
      <w:jc w:val="both"/>
    </w:pPr>
    <w:rPr>
      <w:rFonts w:cs="Arial"/>
      <w:noProof/>
      <w:szCs w:val="20"/>
      <w:lang w:val="en-GB" w:eastAsia="en-GB"/>
    </w:rPr>
  </w:style>
  <w:style w:type="paragraph" w:customStyle="1" w:styleId="ListNumber1Level2">
    <w:name w:val="List Number 1 (Level 2)"/>
    <w:basedOn w:val="Text1"/>
    <w:uiPriority w:val="99"/>
    <w:rsid w:val="007A37D5"/>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7A37D5"/>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7A37D5"/>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7A37D5"/>
    <w:pPr>
      <w:tabs>
        <w:tab w:val="num" w:pos="2619"/>
      </w:tabs>
      <w:spacing w:after="240"/>
      <w:ind w:left="2619" w:hanging="708"/>
      <w:jc w:val="both"/>
    </w:pPr>
    <w:rPr>
      <w:rFonts w:cs="Arial"/>
      <w:noProof/>
      <w:szCs w:val="20"/>
      <w:lang w:val="en-GB" w:eastAsia="en-GB"/>
    </w:rPr>
  </w:style>
  <w:style w:type="paragraph" w:customStyle="1" w:styleId="ListNumber3Level3">
    <w:name w:val="List Number 3 (Level 3)"/>
    <w:basedOn w:val="Normal"/>
    <w:uiPriority w:val="99"/>
    <w:rsid w:val="007A37D5"/>
    <w:pPr>
      <w:tabs>
        <w:tab w:val="num" w:pos="3328"/>
      </w:tabs>
      <w:spacing w:after="240"/>
      <w:ind w:left="3328" w:hanging="709"/>
      <w:jc w:val="both"/>
    </w:pPr>
    <w:rPr>
      <w:rFonts w:cs="Arial"/>
      <w:noProof/>
      <w:szCs w:val="20"/>
      <w:lang w:val="en-GB" w:eastAsia="en-GB"/>
    </w:rPr>
  </w:style>
  <w:style w:type="paragraph" w:customStyle="1" w:styleId="ListNumber3Level4">
    <w:name w:val="List Number 3 (Level 4)"/>
    <w:basedOn w:val="Normal"/>
    <w:uiPriority w:val="99"/>
    <w:rsid w:val="007A37D5"/>
    <w:pPr>
      <w:tabs>
        <w:tab w:val="num" w:pos="4037"/>
      </w:tabs>
      <w:spacing w:after="240"/>
      <w:ind w:left="4037" w:hanging="709"/>
      <w:jc w:val="both"/>
    </w:pPr>
    <w:rPr>
      <w:rFonts w:cs="Arial"/>
      <w:noProof/>
      <w:szCs w:val="20"/>
      <w:lang w:val="en-GB" w:eastAsia="en-GB"/>
    </w:rPr>
  </w:style>
  <w:style w:type="paragraph" w:customStyle="1" w:styleId="Text4">
    <w:name w:val="Text 4"/>
    <w:basedOn w:val="Normal"/>
    <w:uiPriority w:val="99"/>
    <w:rsid w:val="007A37D5"/>
    <w:pPr>
      <w:spacing w:after="240"/>
      <w:ind w:left="2880"/>
      <w:jc w:val="both"/>
    </w:pPr>
    <w:rPr>
      <w:rFonts w:cs="Arial"/>
      <w:noProof/>
      <w:szCs w:val="20"/>
      <w:lang w:val="en-GB" w:eastAsia="en-GB"/>
    </w:rPr>
  </w:style>
  <w:style w:type="paragraph" w:customStyle="1" w:styleId="Address">
    <w:name w:val="Address"/>
    <w:basedOn w:val="Normal"/>
    <w:uiPriority w:val="99"/>
    <w:rsid w:val="007A37D5"/>
    <w:rPr>
      <w:rFonts w:cs="Arial"/>
      <w:noProof/>
      <w:szCs w:val="20"/>
      <w:lang w:val="en-GB" w:eastAsia="en-GB"/>
    </w:rPr>
  </w:style>
  <w:style w:type="paragraph" w:customStyle="1" w:styleId="AddressTL">
    <w:name w:val="AddressTL"/>
    <w:basedOn w:val="Normal"/>
    <w:next w:val="Normal"/>
    <w:uiPriority w:val="99"/>
    <w:rsid w:val="007A37D5"/>
    <w:pPr>
      <w:spacing w:after="720"/>
    </w:pPr>
    <w:rPr>
      <w:rFonts w:cs="Arial"/>
      <w:noProof/>
      <w:szCs w:val="20"/>
      <w:lang w:val="en-GB" w:eastAsia="en-GB"/>
    </w:rPr>
  </w:style>
  <w:style w:type="paragraph" w:customStyle="1" w:styleId="AddressTR">
    <w:name w:val="AddressTR"/>
    <w:basedOn w:val="Normal"/>
    <w:next w:val="Normal"/>
    <w:uiPriority w:val="99"/>
    <w:rsid w:val="007A37D5"/>
    <w:pPr>
      <w:spacing w:after="720"/>
      <w:ind w:left="5103"/>
    </w:pPr>
    <w:rPr>
      <w:rFonts w:cs="Arial"/>
      <w:noProof/>
      <w:szCs w:val="20"/>
      <w:lang w:val="en-GB" w:eastAsia="en-GB"/>
    </w:rPr>
  </w:style>
  <w:style w:type="paragraph" w:customStyle="1" w:styleId="NumPar4">
    <w:name w:val="NumPar 4"/>
    <w:basedOn w:val="Heading4"/>
    <w:next w:val="Text4"/>
    <w:uiPriority w:val="99"/>
    <w:rsid w:val="007A37D5"/>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7A37D5"/>
    <w:pPr>
      <w:tabs>
        <w:tab w:val="left" w:pos="5103"/>
      </w:tabs>
      <w:spacing w:before="240" w:after="240"/>
      <w:ind w:left="5103"/>
    </w:pPr>
    <w:rPr>
      <w:rFonts w:cs="Arial"/>
      <w:noProof/>
      <w:szCs w:val="20"/>
      <w:lang w:val="en-GB" w:eastAsia="en-GB"/>
    </w:rPr>
  </w:style>
  <w:style w:type="paragraph" w:styleId="Signature">
    <w:name w:val="Signature"/>
    <w:basedOn w:val="Normal"/>
    <w:next w:val="Enclosures"/>
    <w:link w:val="SignatureChar"/>
    <w:uiPriority w:val="99"/>
    <w:rsid w:val="007A37D5"/>
    <w:pPr>
      <w:tabs>
        <w:tab w:val="left" w:pos="5103"/>
      </w:tabs>
      <w:spacing w:before="1200"/>
      <w:ind w:left="5103"/>
      <w:jc w:val="center"/>
    </w:pPr>
    <w:rPr>
      <w:rFonts w:cs="Arial"/>
      <w:noProof/>
      <w:szCs w:val="20"/>
      <w:lang w:val="en-GB" w:eastAsia="en-GB"/>
    </w:rPr>
  </w:style>
  <w:style w:type="paragraph" w:customStyle="1" w:styleId="Enclosures">
    <w:name w:val="Enclosures"/>
    <w:basedOn w:val="Normal"/>
    <w:next w:val="Participants"/>
    <w:uiPriority w:val="99"/>
    <w:rsid w:val="007A37D5"/>
    <w:pPr>
      <w:keepNext/>
      <w:keepLines/>
      <w:tabs>
        <w:tab w:val="left" w:pos="5642"/>
      </w:tabs>
      <w:spacing w:before="480"/>
      <w:ind w:left="1792" w:hanging="1792"/>
    </w:pPr>
    <w:rPr>
      <w:rFonts w:cs="Arial"/>
      <w:noProof/>
      <w:szCs w:val="20"/>
      <w:lang w:val="en-GB" w:eastAsia="en-GB"/>
    </w:rPr>
  </w:style>
  <w:style w:type="paragraph" w:customStyle="1" w:styleId="Participants">
    <w:name w:val="Participants"/>
    <w:basedOn w:val="Normal"/>
    <w:next w:val="Copies"/>
    <w:uiPriority w:val="99"/>
    <w:rsid w:val="007A37D5"/>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paragraph" w:customStyle="1" w:styleId="Copies">
    <w:name w:val="Copies"/>
    <w:basedOn w:val="Normal"/>
    <w:next w:val="Normal"/>
    <w:uiPriority w:val="99"/>
    <w:rsid w:val="007A37D5"/>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character" w:customStyle="1" w:styleId="SignatureChar">
    <w:name w:val="Signature Char"/>
    <w:basedOn w:val="DefaultParagraphFont"/>
    <w:link w:val="Signature"/>
    <w:uiPriority w:val="99"/>
    <w:rsid w:val="007A37D5"/>
    <w:rPr>
      <w:rFonts w:ascii="Times New Roman" w:eastAsia="Times New Roman" w:hAnsi="Times New Roman" w:cs="Arial"/>
      <w:noProof/>
      <w:sz w:val="24"/>
      <w:szCs w:val="20"/>
      <w:lang w:val="en-GB" w:eastAsia="en-GB"/>
    </w:rPr>
  </w:style>
  <w:style w:type="character" w:customStyle="1" w:styleId="ClosingChar">
    <w:name w:val="Closing Char"/>
    <w:basedOn w:val="DefaultParagraphFont"/>
    <w:link w:val="Closing"/>
    <w:uiPriority w:val="99"/>
    <w:rsid w:val="007A37D5"/>
    <w:rPr>
      <w:rFonts w:ascii="Times New Roman" w:eastAsia="Times New Roman" w:hAnsi="Times New Roman" w:cs="Arial"/>
      <w:noProof/>
      <w:sz w:val="24"/>
      <w:szCs w:val="20"/>
      <w:lang w:val="en-GB" w:eastAsia="en-GB"/>
    </w:rPr>
  </w:style>
  <w:style w:type="paragraph" w:styleId="Date">
    <w:name w:val="Date"/>
    <w:basedOn w:val="Normal"/>
    <w:next w:val="References"/>
    <w:link w:val="DateChar"/>
    <w:uiPriority w:val="99"/>
    <w:rsid w:val="007A37D5"/>
    <w:pPr>
      <w:ind w:left="5103" w:right="-567"/>
    </w:pPr>
    <w:rPr>
      <w:rFonts w:cs="Arial"/>
      <w:noProof/>
      <w:szCs w:val="20"/>
      <w:lang w:val="en-GB" w:eastAsia="en-GB"/>
    </w:rPr>
  </w:style>
  <w:style w:type="paragraph" w:customStyle="1" w:styleId="References">
    <w:name w:val="References"/>
    <w:basedOn w:val="Normal"/>
    <w:next w:val="AddressTR"/>
    <w:uiPriority w:val="99"/>
    <w:rsid w:val="007A37D5"/>
    <w:pPr>
      <w:spacing w:after="240"/>
      <w:ind w:left="5103"/>
    </w:pPr>
    <w:rPr>
      <w:rFonts w:cs="Arial"/>
      <w:noProof/>
      <w:sz w:val="22"/>
      <w:szCs w:val="20"/>
      <w:lang w:val="en-GB" w:eastAsia="en-GB"/>
    </w:rPr>
  </w:style>
  <w:style w:type="character" w:customStyle="1" w:styleId="DateChar">
    <w:name w:val="Date Char"/>
    <w:basedOn w:val="DefaultParagraphFont"/>
    <w:link w:val="Date"/>
    <w:uiPriority w:val="99"/>
    <w:rsid w:val="007A37D5"/>
    <w:rPr>
      <w:rFonts w:ascii="Times New Roman" w:eastAsia="Times New Roman" w:hAnsi="Times New Roman" w:cs="Arial"/>
      <w:noProof/>
      <w:sz w:val="24"/>
      <w:szCs w:val="20"/>
      <w:lang w:val="en-GB" w:eastAsia="en-GB"/>
    </w:rPr>
  </w:style>
  <w:style w:type="paragraph" w:customStyle="1" w:styleId="DoubSign">
    <w:name w:val="DoubSign"/>
    <w:basedOn w:val="Normal"/>
    <w:next w:val="Enclosures"/>
    <w:uiPriority w:val="99"/>
    <w:rsid w:val="007A37D5"/>
    <w:pPr>
      <w:tabs>
        <w:tab w:val="left" w:pos="5103"/>
      </w:tabs>
      <w:spacing w:before="1200"/>
    </w:pPr>
    <w:rPr>
      <w:rFonts w:cs="Arial"/>
      <w:noProof/>
      <w:szCs w:val="20"/>
      <w:lang w:val="en-GB" w:eastAsia="en-GB"/>
    </w:rPr>
  </w:style>
  <w:style w:type="paragraph" w:customStyle="1" w:styleId="NoteHead">
    <w:name w:val="NoteHead"/>
    <w:basedOn w:val="Normal"/>
    <w:next w:val="Subject"/>
    <w:uiPriority w:val="99"/>
    <w:rsid w:val="007A37D5"/>
    <w:pPr>
      <w:spacing w:before="720" w:after="720"/>
      <w:jc w:val="center"/>
    </w:pPr>
    <w:rPr>
      <w:rFonts w:cs="Arial"/>
      <w:b/>
      <w:smallCaps/>
      <w:noProof/>
      <w:szCs w:val="20"/>
      <w:lang w:val="en-GB" w:eastAsia="en-GB"/>
    </w:rPr>
  </w:style>
  <w:style w:type="paragraph" w:customStyle="1" w:styleId="Subject">
    <w:name w:val="Subject"/>
    <w:basedOn w:val="Normal"/>
    <w:next w:val="Normal"/>
    <w:uiPriority w:val="99"/>
    <w:rsid w:val="007A37D5"/>
    <w:pPr>
      <w:spacing w:after="480"/>
      <w:ind w:left="1191" w:hanging="1191"/>
    </w:pPr>
    <w:rPr>
      <w:rFonts w:cs="Arial"/>
      <w:b/>
      <w:noProof/>
      <w:szCs w:val="20"/>
      <w:lang w:val="en-GB" w:eastAsia="en-GB"/>
    </w:rPr>
  </w:style>
  <w:style w:type="paragraph" w:customStyle="1" w:styleId="NoteList">
    <w:name w:val="NoteList"/>
    <w:basedOn w:val="Normal"/>
    <w:next w:val="Subject"/>
    <w:uiPriority w:val="99"/>
    <w:rsid w:val="007A37D5"/>
    <w:pPr>
      <w:tabs>
        <w:tab w:val="left" w:pos="5823"/>
      </w:tabs>
      <w:spacing w:before="720" w:after="720"/>
      <w:ind w:left="5104" w:hanging="3119"/>
    </w:pPr>
    <w:rPr>
      <w:rFonts w:cs="Arial"/>
      <w:b/>
      <w:smallCaps/>
      <w:noProof/>
      <w:szCs w:val="20"/>
      <w:lang w:val="en-GB" w:eastAsia="en-GB"/>
    </w:rPr>
  </w:style>
  <w:style w:type="paragraph" w:customStyle="1" w:styleId="NumPar1">
    <w:name w:val="NumPar 1"/>
    <w:basedOn w:val="Heading1"/>
    <w:next w:val="Text1"/>
    <w:uiPriority w:val="99"/>
    <w:rsid w:val="007A37D5"/>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7A37D5"/>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7A37D5"/>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7A37D5"/>
    <w:pPr>
      <w:spacing w:after="480"/>
      <w:ind w:left="1191" w:hanging="1191"/>
      <w:jc w:val="both"/>
    </w:pPr>
    <w:rPr>
      <w:rFonts w:cs="Arial"/>
      <w:noProof/>
      <w:szCs w:val="20"/>
      <w:lang w:val="en-GB" w:eastAsia="en-GB"/>
    </w:rPr>
  </w:style>
  <w:style w:type="paragraph" w:customStyle="1" w:styleId="ZCom">
    <w:name w:val="Z_Com"/>
    <w:basedOn w:val="Normal"/>
    <w:next w:val="ZDGName"/>
    <w:uiPriority w:val="99"/>
    <w:rsid w:val="007A37D5"/>
    <w:pPr>
      <w:ind w:right="85"/>
      <w:jc w:val="both"/>
    </w:pPr>
    <w:rPr>
      <w:rFonts w:asciiTheme="minorHAnsi" w:hAnsiTheme="minorHAnsi" w:cs="Arial"/>
      <w:noProof/>
      <w:szCs w:val="20"/>
      <w:lang w:val="en-GB" w:eastAsia="en-GB"/>
    </w:rPr>
  </w:style>
  <w:style w:type="paragraph" w:customStyle="1" w:styleId="ZDGName">
    <w:name w:val="Z_DGName"/>
    <w:basedOn w:val="Normal"/>
    <w:uiPriority w:val="99"/>
    <w:rsid w:val="007A37D5"/>
    <w:pPr>
      <w:ind w:right="85"/>
      <w:jc w:val="both"/>
    </w:pPr>
    <w:rPr>
      <w:rFonts w:asciiTheme="minorHAnsi" w:hAnsiTheme="minorHAnsi" w:cs="Arial"/>
      <w:noProof/>
      <w:sz w:val="16"/>
      <w:szCs w:val="20"/>
      <w:lang w:val="en-GB" w:eastAsia="en-GB"/>
    </w:rPr>
  </w:style>
  <w:style w:type="character" w:styleId="Strong">
    <w:name w:val="Strong"/>
    <w:uiPriority w:val="99"/>
    <w:qFormat/>
    <w:rsid w:val="007A37D5"/>
    <w:rPr>
      <w:rFonts w:cs="Times New Roman"/>
      <w:b/>
    </w:rPr>
  </w:style>
  <w:style w:type="paragraph" w:customStyle="1" w:styleId="Contact">
    <w:name w:val="Contact"/>
    <w:basedOn w:val="Normal"/>
    <w:next w:val="Enclosures"/>
    <w:uiPriority w:val="99"/>
    <w:rsid w:val="007A37D5"/>
    <w:pPr>
      <w:spacing w:before="480"/>
      <w:ind w:left="567" w:hanging="567"/>
    </w:pPr>
    <w:rPr>
      <w:rFonts w:cs="Arial"/>
      <w:noProof/>
      <w:szCs w:val="20"/>
      <w:lang w:val="en-GB" w:eastAsia="en-GB"/>
    </w:rPr>
  </w:style>
  <w:style w:type="paragraph" w:customStyle="1" w:styleId="ListBullet1">
    <w:name w:val="List Bullet 1"/>
    <w:basedOn w:val="Text1"/>
    <w:uiPriority w:val="99"/>
    <w:rsid w:val="007A37D5"/>
    <w:pPr>
      <w:tabs>
        <w:tab w:val="num" w:pos="720"/>
      </w:tabs>
      <w:ind w:left="720" w:hanging="360"/>
    </w:pPr>
    <w:rPr>
      <w:noProof/>
    </w:rPr>
  </w:style>
  <w:style w:type="paragraph" w:styleId="ListBullet3">
    <w:name w:val="List Bullet 3"/>
    <w:basedOn w:val="Text3"/>
    <w:uiPriority w:val="99"/>
    <w:rsid w:val="007A37D5"/>
    <w:pPr>
      <w:tabs>
        <w:tab w:val="clear" w:pos="2302"/>
      </w:tabs>
      <w:ind w:left="283" w:hanging="283"/>
    </w:pPr>
    <w:rPr>
      <w:noProof/>
    </w:rPr>
  </w:style>
  <w:style w:type="paragraph" w:styleId="ListBullet4">
    <w:name w:val="List Bullet 4"/>
    <w:basedOn w:val="Text4"/>
    <w:uiPriority w:val="99"/>
    <w:rsid w:val="007A37D5"/>
    <w:pPr>
      <w:tabs>
        <w:tab w:val="num" w:pos="1440"/>
      </w:tabs>
      <w:ind w:left="708" w:hanging="708"/>
    </w:pPr>
  </w:style>
  <w:style w:type="paragraph" w:customStyle="1" w:styleId="ListDash">
    <w:name w:val="List Dash"/>
    <w:basedOn w:val="Normal"/>
    <w:uiPriority w:val="99"/>
    <w:rsid w:val="007A37D5"/>
    <w:pPr>
      <w:tabs>
        <w:tab w:val="num" w:pos="360"/>
      </w:tabs>
      <w:spacing w:after="240"/>
      <w:ind w:left="360" w:hanging="360"/>
      <w:jc w:val="both"/>
    </w:pPr>
    <w:rPr>
      <w:rFonts w:cs="Arial"/>
      <w:noProof/>
      <w:szCs w:val="20"/>
      <w:lang w:val="en-GB" w:eastAsia="en-GB"/>
    </w:rPr>
  </w:style>
  <w:style w:type="paragraph" w:customStyle="1" w:styleId="ListDash1">
    <w:name w:val="List Dash 1"/>
    <w:basedOn w:val="Text1"/>
    <w:uiPriority w:val="99"/>
    <w:rsid w:val="007A37D5"/>
    <w:pPr>
      <w:tabs>
        <w:tab w:val="num" w:pos="765"/>
      </w:tabs>
      <w:ind w:left="765" w:hanging="283"/>
    </w:pPr>
    <w:rPr>
      <w:noProof/>
    </w:rPr>
  </w:style>
  <w:style w:type="paragraph" w:customStyle="1" w:styleId="ListDash2">
    <w:name w:val="List Dash 2"/>
    <w:basedOn w:val="Text2"/>
    <w:uiPriority w:val="99"/>
    <w:rsid w:val="007A37D5"/>
    <w:pPr>
      <w:tabs>
        <w:tab w:val="clear" w:pos="2161"/>
        <w:tab w:val="num" w:pos="720"/>
      </w:tabs>
      <w:ind w:left="720" w:hanging="360"/>
    </w:pPr>
  </w:style>
  <w:style w:type="paragraph" w:customStyle="1" w:styleId="ListDash3">
    <w:name w:val="List Dash 3"/>
    <w:basedOn w:val="Text3"/>
    <w:uiPriority w:val="99"/>
    <w:rsid w:val="007A37D5"/>
    <w:pPr>
      <w:tabs>
        <w:tab w:val="clear" w:pos="2302"/>
        <w:tab w:val="num" w:pos="2199"/>
      </w:tabs>
      <w:ind w:left="2199" w:hanging="283"/>
    </w:pPr>
    <w:rPr>
      <w:noProof/>
    </w:rPr>
  </w:style>
  <w:style w:type="paragraph" w:customStyle="1" w:styleId="ListDash4">
    <w:name w:val="List Dash 4"/>
    <w:basedOn w:val="Text4"/>
    <w:uiPriority w:val="99"/>
    <w:rsid w:val="007A37D5"/>
    <w:pPr>
      <w:tabs>
        <w:tab w:val="num" w:pos="3163"/>
      </w:tabs>
      <w:ind w:left="3163" w:hanging="283"/>
    </w:pPr>
  </w:style>
  <w:style w:type="paragraph" w:styleId="ListNumber">
    <w:name w:val="List Number"/>
    <w:basedOn w:val="Normal"/>
    <w:uiPriority w:val="99"/>
    <w:rsid w:val="007A37D5"/>
    <w:pPr>
      <w:tabs>
        <w:tab w:val="num" w:pos="709"/>
      </w:tabs>
      <w:spacing w:after="240"/>
      <w:ind w:left="709" w:hanging="709"/>
      <w:jc w:val="both"/>
    </w:pPr>
    <w:rPr>
      <w:rFonts w:cs="Arial"/>
      <w:noProof/>
      <w:szCs w:val="20"/>
      <w:lang w:val="en-GB" w:eastAsia="en-GB"/>
    </w:rPr>
  </w:style>
  <w:style w:type="paragraph" w:styleId="ListNumber2">
    <w:name w:val="List Number 2"/>
    <w:basedOn w:val="Text2"/>
    <w:uiPriority w:val="99"/>
    <w:rsid w:val="007A37D5"/>
    <w:pPr>
      <w:tabs>
        <w:tab w:val="clear" w:pos="2161"/>
        <w:tab w:val="num" w:pos="709"/>
      </w:tabs>
      <w:ind w:left="709" w:hanging="709"/>
    </w:pPr>
  </w:style>
  <w:style w:type="paragraph" w:styleId="ListNumber4">
    <w:name w:val="List Number 4"/>
    <w:basedOn w:val="Text4"/>
    <w:uiPriority w:val="99"/>
    <w:rsid w:val="007A37D5"/>
    <w:pPr>
      <w:tabs>
        <w:tab w:val="num" w:pos="3589"/>
      </w:tabs>
      <w:ind w:left="3589" w:hanging="709"/>
    </w:pPr>
  </w:style>
  <w:style w:type="paragraph" w:customStyle="1" w:styleId="ListNumberLevel2">
    <w:name w:val="List Number (Level 2)"/>
    <w:basedOn w:val="Normal"/>
    <w:uiPriority w:val="99"/>
    <w:rsid w:val="007A37D5"/>
    <w:pPr>
      <w:tabs>
        <w:tab w:val="num" w:pos="1417"/>
      </w:tabs>
      <w:spacing w:after="240"/>
      <w:ind w:left="1417" w:hanging="708"/>
      <w:jc w:val="both"/>
    </w:pPr>
    <w:rPr>
      <w:rFonts w:cs="Arial"/>
      <w:noProof/>
      <w:szCs w:val="20"/>
      <w:lang w:val="en-GB" w:eastAsia="en-GB"/>
    </w:rPr>
  </w:style>
  <w:style w:type="paragraph" w:customStyle="1" w:styleId="ListNumber2Level2">
    <w:name w:val="List Number 2 (Level 2)"/>
    <w:basedOn w:val="Text2"/>
    <w:uiPriority w:val="99"/>
    <w:rsid w:val="007A37D5"/>
    <w:pPr>
      <w:tabs>
        <w:tab w:val="clear" w:pos="2161"/>
        <w:tab w:val="num" w:pos="709"/>
      </w:tabs>
      <w:ind w:left="709" w:hanging="709"/>
    </w:pPr>
  </w:style>
  <w:style w:type="paragraph" w:customStyle="1" w:styleId="ListNumber4Level2">
    <w:name w:val="List Number 4 (Level 2)"/>
    <w:basedOn w:val="Text4"/>
    <w:uiPriority w:val="99"/>
    <w:rsid w:val="007A37D5"/>
    <w:pPr>
      <w:tabs>
        <w:tab w:val="num" w:pos="4297"/>
      </w:tabs>
      <w:ind w:left="4297" w:hanging="708"/>
    </w:pPr>
  </w:style>
  <w:style w:type="paragraph" w:customStyle="1" w:styleId="ListNumberLevel3">
    <w:name w:val="List Number (Level 3)"/>
    <w:basedOn w:val="Normal"/>
    <w:uiPriority w:val="99"/>
    <w:rsid w:val="007A37D5"/>
    <w:pPr>
      <w:tabs>
        <w:tab w:val="num" w:pos="2126"/>
      </w:tabs>
      <w:spacing w:after="240"/>
      <w:ind w:left="2126" w:hanging="709"/>
      <w:jc w:val="both"/>
    </w:pPr>
    <w:rPr>
      <w:rFonts w:cs="Arial"/>
      <w:noProof/>
      <w:szCs w:val="20"/>
      <w:lang w:val="en-GB" w:eastAsia="en-GB"/>
    </w:rPr>
  </w:style>
  <w:style w:type="paragraph" w:customStyle="1" w:styleId="ListNumber2Level3">
    <w:name w:val="List Number 2 (Level 3)"/>
    <w:basedOn w:val="Text2"/>
    <w:uiPriority w:val="99"/>
    <w:rsid w:val="007A37D5"/>
    <w:pPr>
      <w:tabs>
        <w:tab w:val="clear" w:pos="2161"/>
        <w:tab w:val="num" w:pos="720"/>
        <w:tab w:val="num" w:pos="1276"/>
      </w:tabs>
      <w:ind w:left="1276" w:hanging="567"/>
    </w:pPr>
  </w:style>
  <w:style w:type="paragraph" w:customStyle="1" w:styleId="ListNumber4Level3">
    <w:name w:val="List Number 4 (Level 3)"/>
    <w:basedOn w:val="Text4"/>
    <w:uiPriority w:val="99"/>
    <w:rsid w:val="007A37D5"/>
    <w:pPr>
      <w:tabs>
        <w:tab w:val="num" w:pos="5006"/>
      </w:tabs>
      <w:ind w:left="5006" w:hanging="709"/>
    </w:pPr>
  </w:style>
  <w:style w:type="paragraph" w:customStyle="1" w:styleId="ListNumberLevel4">
    <w:name w:val="List Number (Level 4)"/>
    <w:basedOn w:val="Normal"/>
    <w:uiPriority w:val="99"/>
    <w:rsid w:val="007A37D5"/>
    <w:pPr>
      <w:tabs>
        <w:tab w:val="num" w:pos="2835"/>
      </w:tabs>
      <w:spacing w:after="240"/>
      <w:ind w:left="2835" w:hanging="709"/>
      <w:jc w:val="both"/>
    </w:pPr>
    <w:rPr>
      <w:rFonts w:cs="Arial"/>
      <w:noProof/>
      <w:szCs w:val="20"/>
      <w:lang w:val="en-GB" w:eastAsia="en-GB"/>
    </w:rPr>
  </w:style>
  <w:style w:type="paragraph" w:customStyle="1" w:styleId="ListNumber2Level4">
    <w:name w:val="List Number 2 (Level 4)"/>
    <w:basedOn w:val="Text2"/>
    <w:uiPriority w:val="99"/>
    <w:rsid w:val="007A37D5"/>
    <w:pPr>
      <w:tabs>
        <w:tab w:val="clear" w:pos="2161"/>
        <w:tab w:val="num" w:pos="1440"/>
        <w:tab w:val="num" w:pos="1843"/>
      </w:tabs>
      <w:ind w:left="1843" w:hanging="567"/>
    </w:pPr>
  </w:style>
  <w:style w:type="paragraph" w:customStyle="1" w:styleId="ListNumber4Level4">
    <w:name w:val="List Number 4 (Level 4)"/>
    <w:basedOn w:val="Text4"/>
    <w:uiPriority w:val="99"/>
    <w:rsid w:val="007A37D5"/>
    <w:pPr>
      <w:tabs>
        <w:tab w:val="num" w:pos="5715"/>
      </w:tabs>
      <w:ind w:left="5715" w:hanging="709"/>
    </w:pPr>
  </w:style>
  <w:style w:type="paragraph" w:styleId="TOCHeading">
    <w:name w:val="TOC Heading"/>
    <w:basedOn w:val="Normal"/>
    <w:next w:val="Normal"/>
    <w:uiPriority w:val="99"/>
    <w:qFormat/>
    <w:rsid w:val="007A37D5"/>
    <w:pPr>
      <w:keepNext/>
      <w:spacing w:before="240" w:after="240"/>
      <w:jc w:val="center"/>
    </w:pPr>
    <w:rPr>
      <w:rFonts w:cs="Arial"/>
      <w:b/>
      <w:noProof/>
      <w:szCs w:val="20"/>
      <w:lang w:val="en-GB" w:eastAsia="en-GB"/>
    </w:rPr>
  </w:style>
  <w:style w:type="paragraph" w:customStyle="1" w:styleId="Tiret0">
    <w:name w:val="Tiret 0"/>
    <w:basedOn w:val="Normal"/>
    <w:uiPriority w:val="99"/>
    <w:rsid w:val="007A37D5"/>
    <w:pPr>
      <w:spacing w:before="120" w:after="120"/>
      <w:ind w:left="851" w:hanging="851"/>
      <w:jc w:val="both"/>
    </w:pPr>
    <w:rPr>
      <w:rFonts w:cs="Arial"/>
      <w:noProof/>
      <w:szCs w:val="20"/>
      <w:lang w:val="en-GB" w:eastAsia="en-GB"/>
    </w:rPr>
  </w:style>
  <w:style w:type="paragraph" w:customStyle="1" w:styleId="youthaf0h0right">
    <w:name w:val="youth.af.0.h0.right"/>
    <w:basedOn w:val="youthaf0h0left"/>
    <w:uiPriority w:val="99"/>
    <w:rsid w:val="007A37D5"/>
    <w:pPr>
      <w:spacing w:before="180"/>
      <w:jc w:val="right"/>
    </w:pPr>
    <w:rPr>
      <w:i/>
    </w:rPr>
  </w:style>
  <w:style w:type="paragraph" w:customStyle="1" w:styleId="youthaft">
    <w:name w:val="youth.af.t"/>
    <w:uiPriority w:val="99"/>
    <w:rsid w:val="007A37D5"/>
    <w:pPr>
      <w:keepNext/>
      <w:tabs>
        <w:tab w:val="left" w:pos="284"/>
      </w:tabs>
      <w:spacing w:before="80" w:after="60" w:line="240" w:lineRule="auto"/>
    </w:pPr>
    <w:rPr>
      <w:rFonts w:ascii="Arial" w:eastAsia="Times New Roman" w:hAnsi="Arial" w:cs="Arial"/>
      <w:noProof/>
      <w:sz w:val="18"/>
      <w:szCs w:val="20"/>
      <w:lang w:val="en-GB"/>
    </w:rPr>
  </w:style>
  <w:style w:type="paragraph" w:customStyle="1" w:styleId="youthaf4subcomment">
    <w:name w:val="youth.af.4.subcomment"/>
    <w:basedOn w:val="Normal"/>
    <w:uiPriority w:val="99"/>
    <w:rsid w:val="007A37D5"/>
    <w:pPr>
      <w:keepNext/>
      <w:tabs>
        <w:tab w:val="left" w:pos="284"/>
      </w:tabs>
      <w:spacing w:before="60" w:after="100"/>
    </w:pPr>
    <w:rPr>
      <w:rFonts w:asciiTheme="minorHAnsi" w:hAnsiTheme="minorHAnsi" w:cs="Arial"/>
      <w:i/>
      <w:noProof/>
      <w:sz w:val="16"/>
      <w:szCs w:val="20"/>
      <w:lang w:val="en-GB" w:eastAsia="en-GB"/>
    </w:rPr>
  </w:style>
  <w:style w:type="paragraph" w:customStyle="1" w:styleId="NormalH3">
    <w:name w:val="Normal H3"/>
    <w:basedOn w:val="Normal"/>
    <w:link w:val="NormalH3Char"/>
    <w:uiPriority w:val="99"/>
    <w:rsid w:val="007A37D5"/>
    <w:pPr>
      <w:ind w:left="1418"/>
      <w:jc w:val="both"/>
    </w:pPr>
    <w:rPr>
      <w:rFonts w:cs="Arial"/>
      <w:noProof/>
      <w:lang w:val="en-US" w:eastAsia="en-GB"/>
    </w:rPr>
  </w:style>
  <w:style w:type="character" w:customStyle="1" w:styleId="NormalH3Char">
    <w:name w:val="Normal H3 Char"/>
    <w:link w:val="NormalH3"/>
    <w:uiPriority w:val="99"/>
    <w:locked/>
    <w:rsid w:val="007A37D5"/>
    <w:rPr>
      <w:rFonts w:ascii="Times New Roman" w:eastAsia="Times New Roman" w:hAnsi="Times New Roman" w:cs="Arial"/>
      <w:noProof/>
      <w:sz w:val="24"/>
      <w:szCs w:val="24"/>
      <w:lang w:val="en-US" w:eastAsia="en-GB"/>
    </w:rPr>
  </w:style>
  <w:style w:type="paragraph" w:styleId="NormalWeb">
    <w:name w:val="Normal (Web)"/>
    <w:basedOn w:val="Normal"/>
    <w:uiPriority w:val="99"/>
    <w:rsid w:val="007A37D5"/>
    <w:pPr>
      <w:spacing w:before="100" w:beforeAutospacing="1" w:after="100" w:afterAutospacing="1"/>
    </w:pPr>
    <w:rPr>
      <w:rFonts w:cs="Arial"/>
      <w:noProof/>
      <w:lang w:val="en-GB"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7A37D5"/>
    <w:pPr>
      <w:spacing w:after="160" w:line="240" w:lineRule="exact"/>
    </w:pPr>
    <w:rPr>
      <w:rFonts w:ascii="Tahoma" w:hAnsi="Tahoma" w:cs="Tahoma"/>
      <w:sz w:val="22"/>
      <w:szCs w:val="20"/>
      <w:lang w:val="en-US" w:eastAsia="en-GB"/>
    </w:rPr>
  </w:style>
  <w:style w:type="character" w:customStyle="1" w:styleId="CharChar">
    <w:name w:val="Char Char"/>
    <w:uiPriority w:val="99"/>
    <w:locked/>
    <w:rsid w:val="007A37D5"/>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7A37D5"/>
    <w:pPr>
      <w:spacing w:after="160" w:line="240" w:lineRule="exact"/>
    </w:pPr>
    <w:rPr>
      <w:rFonts w:ascii="Tahoma" w:hAnsi="Tahoma" w:cs="Tahoma"/>
      <w:sz w:val="22"/>
      <w:szCs w:val="20"/>
      <w:lang w:val="en-US" w:eastAsia="en-GB"/>
    </w:rPr>
  </w:style>
  <w:style w:type="paragraph" w:customStyle="1" w:styleId="Default">
    <w:name w:val="Default"/>
    <w:rsid w:val="007A37D5"/>
    <w:pPr>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paragraph" w:styleId="Subtitle">
    <w:name w:val="Subtitle"/>
    <w:basedOn w:val="Normal"/>
    <w:link w:val="SubtitleChar"/>
    <w:uiPriority w:val="99"/>
    <w:qFormat/>
    <w:rsid w:val="007A37D5"/>
    <w:pPr>
      <w:spacing w:line="312" w:lineRule="auto"/>
    </w:pPr>
    <w:rPr>
      <w:rFonts w:ascii="Verdana" w:hAnsi="Verdana" w:cs="Arial"/>
      <w:i/>
      <w:szCs w:val="20"/>
      <w:lang w:val="en-GB" w:eastAsia="en-GB"/>
    </w:rPr>
  </w:style>
  <w:style w:type="character" w:customStyle="1" w:styleId="SubtitleChar">
    <w:name w:val="Subtitle Char"/>
    <w:basedOn w:val="DefaultParagraphFont"/>
    <w:link w:val="Subtitle"/>
    <w:uiPriority w:val="99"/>
    <w:rsid w:val="007A37D5"/>
    <w:rPr>
      <w:rFonts w:ascii="Verdana" w:eastAsia="Times New Roman" w:hAnsi="Verdana" w:cs="Arial"/>
      <w:i/>
      <w:sz w:val="24"/>
      <w:szCs w:val="20"/>
      <w:lang w:val="en-GB" w:eastAsia="en-GB"/>
    </w:rPr>
  </w:style>
  <w:style w:type="character" w:customStyle="1" w:styleId="DocumentMapChar">
    <w:name w:val="Document Map Char"/>
    <w:basedOn w:val="DefaultParagraphFont"/>
    <w:link w:val="DocumentMap"/>
    <w:uiPriority w:val="99"/>
    <w:semiHidden/>
    <w:rsid w:val="007A37D5"/>
    <w:rPr>
      <w:rFonts w:ascii="Tahoma" w:eastAsia="Times New Roman" w:hAnsi="Tahoma" w:cs="Tahoma"/>
      <w:sz w:val="24"/>
      <w:szCs w:val="24"/>
      <w:shd w:val="clear" w:color="auto" w:fill="000080"/>
      <w:lang w:val="es-ES" w:eastAsia="es-ES"/>
    </w:rPr>
  </w:style>
  <w:style w:type="paragraph" w:styleId="DocumentMap">
    <w:name w:val="Document Map"/>
    <w:basedOn w:val="Normal"/>
    <w:link w:val="DocumentMapChar"/>
    <w:uiPriority w:val="99"/>
    <w:semiHidden/>
    <w:rsid w:val="007A37D5"/>
    <w:pPr>
      <w:shd w:val="clear" w:color="auto" w:fill="000080"/>
    </w:pPr>
    <w:rPr>
      <w:rFonts w:ascii="Tahoma" w:hAnsi="Tahoma" w:cs="Tahoma"/>
    </w:rPr>
  </w:style>
  <w:style w:type="paragraph" w:customStyle="1" w:styleId="Headinglevel2">
    <w:name w:val="Heading level 2"/>
    <w:basedOn w:val="Normal"/>
    <w:uiPriority w:val="99"/>
    <w:rsid w:val="007A37D5"/>
    <w:pPr>
      <w:shd w:val="clear" w:color="auto" w:fill="B3B3B3"/>
    </w:pPr>
    <w:rPr>
      <w:rFonts w:ascii="Tahoma-Bold" w:hAnsi="Tahoma-Bold" w:cs="Arial"/>
      <w:b/>
      <w:bCs/>
      <w:color w:val="FFFFFF"/>
      <w:sz w:val="28"/>
      <w:szCs w:val="20"/>
      <w:lang w:val="en-GB" w:eastAsia="en-GB"/>
    </w:rPr>
  </w:style>
  <w:style w:type="paragraph" w:styleId="ListParagraph">
    <w:name w:val="List Paragraph"/>
    <w:basedOn w:val="Normal"/>
    <w:uiPriority w:val="99"/>
    <w:qFormat/>
    <w:rsid w:val="007A37D5"/>
    <w:pPr>
      <w:ind w:left="720"/>
    </w:pPr>
    <w:rPr>
      <w:rFonts w:cs="Arial"/>
      <w:lang w:val="en-GB" w:eastAsia="en-GB"/>
    </w:rPr>
  </w:style>
  <w:style w:type="paragraph" w:customStyle="1" w:styleId="texte">
    <w:name w:val="texte"/>
    <w:basedOn w:val="Normal"/>
    <w:rsid w:val="007A37D5"/>
    <w:pPr>
      <w:suppressAutoHyphens/>
      <w:autoSpaceDN w:val="0"/>
      <w:spacing w:before="100" w:after="100"/>
      <w:textAlignment w:val="baseline"/>
    </w:pPr>
    <w:rPr>
      <w:rFonts w:ascii="Verdana" w:hAnsi="Verdana" w:cs="Arial"/>
      <w:color w:val="353B8F"/>
      <w:kern w:val="3"/>
      <w:sz w:val="22"/>
      <w:szCs w:val="20"/>
      <w:lang w:val="en-GB" w:eastAsia="zh-CN"/>
    </w:rPr>
  </w:style>
  <w:style w:type="character" w:customStyle="1" w:styleId="PlainTextChar">
    <w:name w:val="Plain Text Char"/>
    <w:basedOn w:val="DefaultParagraphFont"/>
    <w:link w:val="PlainText"/>
    <w:uiPriority w:val="99"/>
    <w:semiHidden/>
    <w:rsid w:val="007A37D5"/>
    <w:rPr>
      <w:rFonts w:ascii="Consolas" w:eastAsia="Times New Roman" w:hAnsi="Consolas" w:cs="Times New Roman"/>
      <w:sz w:val="21"/>
      <w:szCs w:val="21"/>
      <w:lang w:val="fr-BE" w:eastAsia="es-ES"/>
    </w:rPr>
  </w:style>
  <w:style w:type="paragraph" w:styleId="PlainText">
    <w:name w:val="Plain Text"/>
    <w:basedOn w:val="Normal"/>
    <w:link w:val="PlainTextChar"/>
    <w:uiPriority w:val="99"/>
    <w:semiHidden/>
    <w:unhideWhenUsed/>
    <w:rsid w:val="007A37D5"/>
    <w:rPr>
      <w:rFonts w:ascii="Consolas" w:hAnsi="Consolas"/>
      <w:sz w:val="21"/>
      <w:szCs w:val="21"/>
      <w:lang w:val="fr-BE"/>
    </w:rPr>
  </w:style>
  <w:style w:type="paragraph" w:customStyle="1" w:styleId="Guide-Heading6">
    <w:name w:val="Guide - Heading 6"/>
    <w:basedOn w:val="Normal"/>
    <w:qFormat/>
    <w:rsid w:val="007A37D5"/>
    <w:pPr>
      <w:keepNext/>
      <w:suppressAutoHyphens/>
      <w:autoSpaceDN w:val="0"/>
      <w:spacing w:before="200" w:after="200"/>
      <w:jc w:val="both"/>
      <w:textAlignment w:val="baseline"/>
    </w:pPr>
    <w:rPr>
      <w:rFonts w:ascii="GillSans" w:hAnsi="GillSans" w:cs="Tahoma"/>
      <w:b/>
      <w:smallCaps/>
      <w:kern w:val="3"/>
      <w:sz w:val="22"/>
      <w:szCs w:val="28"/>
      <w:lang w:val="en-GB" w:eastAsia="zh-CN"/>
    </w:rPr>
  </w:style>
  <w:style w:type="paragraph" w:customStyle="1" w:styleId="BulletBox">
    <w:name w:val="BulletBox"/>
    <w:basedOn w:val="Normal"/>
    <w:rsid w:val="007A37D5"/>
    <w:pPr>
      <w:widowControl w:val="0"/>
      <w:numPr>
        <w:numId w:val="1"/>
      </w:numPr>
      <w:tabs>
        <w:tab w:val="clear" w:pos="1004"/>
        <w:tab w:val="left" w:pos="228"/>
      </w:tabs>
      <w:ind w:left="86" w:firstLine="0"/>
    </w:pPr>
    <w:rPr>
      <w:rFonts w:cs="Arial"/>
      <w:sz w:val="22"/>
      <w:szCs w:val="20"/>
      <w:lang w:val="en-GB" w:eastAsia="en-GB"/>
    </w:rPr>
  </w:style>
  <w:style w:type="paragraph" w:styleId="Title">
    <w:name w:val="Title"/>
    <w:basedOn w:val="Normal"/>
    <w:next w:val="Normal"/>
    <w:link w:val="TitleChar"/>
    <w:uiPriority w:val="10"/>
    <w:qFormat/>
    <w:rsid w:val="007A37D5"/>
    <w:pPr>
      <w:pBdr>
        <w:bottom w:val="single" w:sz="8" w:space="4" w:color="4F81BD"/>
      </w:pBdr>
      <w:spacing w:after="300"/>
      <w:contextualSpacing/>
    </w:pPr>
    <w:rPr>
      <w:rFonts w:ascii="Cambria" w:hAnsi="Cambria" w:cs="Arial"/>
      <w:color w:val="17365D"/>
      <w:spacing w:val="5"/>
      <w:kern w:val="28"/>
      <w:sz w:val="52"/>
      <w:szCs w:val="52"/>
      <w:lang w:val="en-GB" w:eastAsia="en-GB"/>
    </w:rPr>
  </w:style>
  <w:style w:type="character" w:customStyle="1" w:styleId="TitleChar">
    <w:name w:val="Title Char"/>
    <w:basedOn w:val="DefaultParagraphFont"/>
    <w:link w:val="Title"/>
    <w:uiPriority w:val="10"/>
    <w:rsid w:val="007A37D5"/>
    <w:rPr>
      <w:rFonts w:ascii="Cambria" w:eastAsia="Times New Roman" w:hAnsi="Cambria" w:cs="Arial"/>
      <w:color w:val="17365D"/>
      <w:spacing w:val="5"/>
      <w:kern w:val="28"/>
      <w:sz w:val="52"/>
      <w:szCs w:val="52"/>
      <w:lang w:val="en-GB" w:eastAsia="en-GB"/>
    </w:rPr>
  </w:style>
  <w:style w:type="character" w:customStyle="1" w:styleId="SelPlus">
    <w:name w:val="SelPlus"/>
    <w:basedOn w:val="DefaultParagraphFont"/>
    <w:uiPriority w:val="1"/>
    <w:qFormat/>
    <w:rsid w:val="007A37D5"/>
    <w:rPr>
      <w:rFonts w:asciiTheme="minorHAnsi" w:hAnsiTheme="minorHAnsi"/>
      <w:b/>
      <w:sz w:val="36"/>
      <w:szCs w:val="36"/>
    </w:rPr>
  </w:style>
  <w:style w:type="paragraph" w:customStyle="1" w:styleId="msonormal0">
    <w:name w:val="msonormal"/>
    <w:basedOn w:val="Normal"/>
    <w:rsid w:val="007A37D5"/>
    <w:pPr>
      <w:spacing w:before="100" w:beforeAutospacing="1" w:after="100" w:afterAutospacing="1"/>
    </w:pPr>
  </w:style>
  <w:style w:type="paragraph" w:customStyle="1" w:styleId="xl65">
    <w:name w:val="xl65"/>
    <w:basedOn w:val="Normal"/>
    <w:rsid w:val="007A37D5"/>
    <w:pPr>
      <w:pBdr>
        <w:top w:val="single" w:sz="8" w:space="0" w:color="auto"/>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6">
    <w:name w:val="xl66"/>
    <w:basedOn w:val="Normal"/>
    <w:rsid w:val="007A37D5"/>
    <w:pPr>
      <w:pBdr>
        <w:top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7">
    <w:name w:val="xl67"/>
    <w:basedOn w:val="Normal"/>
    <w:rsid w:val="007A37D5"/>
    <w:pPr>
      <w:pBdr>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8">
    <w:name w:val="xl68"/>
    <w:basedOn w:val="Normal"/>
    <w:rsid w:val="007A37D5"/>
    <w:pPr>
      <w:pBdr>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9">
    <w:name w:val="xl69"/>
    <w:basedOn w:val="Normal"/>
    <w:rsid w:val="007A37D5"/>
    <w:pPr>
      <w:shd w:val="clear" w:color="000000" w:fill="DAEEF3"/>
      <w:spacing w:before="100" w:beforeAutospacing="1" w:after="100" w:afterAutospacing="1"/>
      <w:jc w:val="center"/>
    </w:pPr>
    <w:rPr>
      <w:b/>
      <w:bCs/>
      <w:color w:val="000000"/>
      <w:sz w:val="16"/>
      <w:szCs w:val="16"/>
    </w:rPr>
  </w:style>
  <w:style w:type="paragraph" w:customStyle="1" w:styleId="xl70">
    <w:name w:val="xl70"/>
    <w:basedOn w:val="Normal"/>
    <w:rsid w:val="007A37D5"/>
    <w:pPr>
      <w:pBdr>
        <w:left w:val="single" w:sz="8" w:space="0" w:color="auto"/>
        <w:bottom w:val="single" w:sz="8" w:space="0" w:color="auto"/>
        <w:right w:val="single" w:sz="8" w:space="0" w:color="auto"/>
      </w:pBdr>
      <w:shd w:val="clear" w:color="000000" w:fill="DAEEF3"/>
      <w:spacing w:before="100" w:beforeAutospacing="1" w:after="100" w:afterAutospacing="1"/>
      <w:jc w:val="center"/>
    </w:pPr>
  </w:style>
  <w:style w:type="paragraph" w:customStyle="1" w:styleId="xl71">
    <w:name w:val="xl71"/>
    <w:basedOn w:val="Normal"/>
    <w:rsid w:val="007A37D5"/>
    <w:pPr>
      <w:pBdr>
        <w:bottom w:val="single" w:sz="8" w:space="0" w:color="auto"/>
        <w:right w:val="single" w:sz="8" w:space="0" w:color="auto"/>
      </w:pBdr>
      <w:shd w:val="clear" w:color="000000" w:fill="DAEEF3"/>
      <w:spacing w:before="100" w:beforeAutospacing="1" w:after="100" w:afterAutospacing="1"/>
      <w:jc w:val="center"/>
    </w:pPr>
  </w:style>
  <w:style w:type="paragraph" w:customStyle="1" w:styleId="xl72">
    <w:name w:val="xl72"/>
    <w:basedOn w:val="Normal"/>
    <w:rsid w:val="007A37D5"/>
    <w:pPr>
      <w:pBdr>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3">
    <w:name w:val="xl73"/>
    <w:basedOn w:val="Normal"/>
    <w:rsid w:val="007A37D5"/>
    <w:pPr>
      <w:pBdr>
        <w:bottom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4">
    <w:name w:val="xl74"/>
    <w:basedOn w:val="Normal"/>
    <w:rsid w:val="007A37D5"/>
    <w:pPr>
      <w:pBdr>
        <w:left w:val="single" w:sz="8" w:space="0" w:color="auto"/>
        <w:bottom w:val="single" w:sz="8" w:space="0" w:color="auto"/>
      </w:pBdr>
      <w:shd w:val="clear" w:color="000000" w:fill="DAEEF3"/>
      <w:spacing w:before="100" w:beforeAutospacing="1" w:after="100" w:afterAutospacing="1"/>
      <w:jc w:val="center"/>
    </w:pPr>
  </w:style>
  <w:style w:type="paragraph" w:customStyle="1" w:styleId="xl75">
    <w:name w:val="xl75"/>
    <w:basedOn w:val="Normal"/>
    <w:rsid w:val="007A37D5"/>
    <w:pPr>
      <w:pBdr>
        <w:bottom w:val="single" w:sz="8" w:space="0" w:color="auto"/>
      </w:pBdr>
      <w:shd w:val="clear" w:color="000000" w:fill="DAEEF3"/>
      <w:spacing w:before="100" w:beforeAutospacing="1" w:after="100" w:afterAutospacing="1"/>
      <w:jc w:val="center"/>
    </w:pPr>
  </w:style>
  <w:style w:type="paragraph" w:customStyle="1" w:styleId="xl76">
    <w:name w:val="xl76"/>
    <w:basedOn w:val="Normal"/>
    <w:rsid w:val="007A37D5"/>
    <w:pPr>
      <w:pBdr>
        <w:bottom w:val="single" w:sz="8" w:space="0" w:color="auto"/>
        <w:right w:val="single" w:sz="8" w:space="0" w:color="auto"/>
      </w:pBdr>
      <w:spacing w:before="100" w:beforeAutospacing="1" w:after="100" w:afterAutospacing="1"/>
      <w:jc w:val="center"/>
    </w:pPr>
  </w:style>
  <w:style w:type="paragraph" w:customStyle="1" w:styleId="xl77">
    <w:name w:val="xl77"/>
    <w:basedOn w:val="Normal"/>
    <w:rsid w:val="007A37D5"/>
    <w:pPr>
      <w:pBdr>
        <w:bottom w:val="single" w:sz="8" w:space="0" w:color="auto"/>
        <w:right w:val="single" w:sz="8" w:space="0" w:color="auto"/>
      </w:pBdr>
      <w:spacing w:before="100" w:beforeAutospacing="1" w:after="100" w:afterAutospacing="1"/>
      <w:jc w:val="center"/>
    </w:pPr>
    <w:rPr>
      <w:color w:val="000000"/>
    </w:rPr>
  </w:style>
  <w:style w:type="paragraph" w:customStyle="1" w:styleId="xl78">
    <w:name w:val="xl78"/>
    <w:basedOn w:val="Normal"/>
    <w:rsid w:val="007A37D5"/>
    <w:pPr>
      <w:pBdr>
        <w:bottom w:val="single" w:sz="8" w:space="0" w:color="auto"/>
        <w:right w:val="single" w:sz="8" w:space="0" w:color="auto"/>
      </w:pBdr>
      <w:shd w:val="clear" w:color="000000" w:fill="D9D9D9"/>
      <w:spacing w:before="100" w:beforeAutospacing="1" w:after="100" w:afterAutospacing="1"/>
      <w:jc w:val="center"/>
    </w:pPr>
  </w:style>
  <w:style w:type="paragraph" w:customStyle="1" w:styleId="xl79">
    <w:name w:val="xl79"/>
    <w:basedOn w:val="Normal"/>
    <w:rsid w:val="007A37D5"/>
    <w:pPr>
      <w:pBdr>
        <w:bottom w:val="single" w:sz="8" w:space="0" w:color="auto"/>
        <w:right w:val="single" w:sz="8" w:space="0" w:color="auto"/>
      </w:pBdr>
      <w:shd w:val="clear" w:color="000000" w:fill="DAEEF3"/>
      <w:spacing w:before="100" w:beforeAutospacing="1" w:after="100" w:afterAutospacing="1"/>
      <w:jc w:val="center"/>
    </w:pPr>
    <w:rPr>
      <w:color w:val="000000"/>
    </w:rPr>
  </w:style>
  <w:style w:type="paragraph" w:customStyle="1" w:styleId="xl80">
    <w:name w:val="xl80"/>
    <w:basedOn w:val="Normal"/>
    <w:rsid w:val="007A37D5"/>
    <w:pPr>
      <w:pBdr>
        <w:top w:val="single" w:sz="8" w:space="0" w:color="auto"/>
        <w:left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1">
    <w:name w:val="xl81"/>
    <w:basedOn w:val="Normal"/>
    <w:rsid w:val="007A37D5"/>
    <w:pPr>
      <w:pBdr>
        <w:top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2">
    <w:name w:val="xl82"/>
    <w:basedOn w:val="Normal"/>
    <w:rsid w:val="007A37D5"/>
    <w:pPr>
      <w:pBdr>
        <w:top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rPr>
  </w:style>
  <w:style w:type="paragraph" w:customStyle="1" w:styleId="xl83">
    <w:name w:val="xl83"/>
    <w:basedOn w:val="Normal"/>
    <w:rsid w:val="007A37D5"/>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4">
    <w:name w:val="xl84"/>
    <w:basedOn w:val="Normal"/>
    <w:rsid w:val="007A37D5"/>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5">
    <w:name w:val="xl85"/>
    <w:basedOn w:val="Normal"/>
    <w:rsid w:val="007A37D5"/>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6">
    <w:name w:val="xl86"/>
    <w:basedOn w:val="Normal"/>
    <w:rsid w:val="007A37D5"/>
    <w:pPr>
      <w:pBdr>
        <w:left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87">
    <w:name w:val="xl87"/>
    <w:basedOn w:val="Normal"/>
    <w:rsid w:val="007A37D5"/>
    <w:pPr>
      <w:pBdr>
        <w:top w:val="single" w:sz="8" w:space="0" w:color="auto"/>
        <w:left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8">
    <w:name w:val="xl88"/>
    <w:basedOn w:val="Normal"/>
    <w:rsid w:val="007A37D5"/>
    <w:pPr>
      <w:pBdr>
        <w:top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9">
    <w:name w:val="xl89"/>
    <w:basedOn w:val="Normal"/>
    <w:rsid w:val="007A37D5"/>
    <w:pPr>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character" w:customStyle="1" w:styleId="hps">
    <w:name w:val="hps"/>
    <w:rsid w:val="007A37D5"/>
  </w:style>
  <w:style w:type="character" w:styleId="Emphasis">
    <w:name w:val="Emphasis"/>
    <w:uiPriority w:val="20"/>
    <w:qFormat/>
    <w:rsid w:val="007A3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9E0E-CB8F-4387-AE12-BE6412CD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2</cp:revision>
  <dcterms:created xsi:type="dcterms:W3CDTF">2020-05-11T10:04:00Z</dcterms:created>
  <dcterms:modified xsi:type="dcterms:W3CDTF">2020-05-11T10:04:00Z</dcterms:modified>
</cp:coreProperties>
</file>